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</w:tblGrid>
      <w:tr w:rsidR="00EF7D8A" w:rsidRPr="00D450A5" w:rsidTr="000365B8">
        <w:trPr>
          <w:trHeight w:val="1408"/>
        </w:trPr>
        <w:tc>
          <w:tcPr>
            <w:tcW w:w="1408" w:type="dxa"/>
            <w:shd w:val="clear" w:color="auto" w:fill="auto"/>
            <w:vAlign w:val="center"/>
          </w:tcPr>
          <w:p w:rsidR="00203371" w:rsidRDefault="00EF7D8A" w:rsidP="000365B8">
            <w:pPr>
              <w:tabs>
                <w:tab w:val="left" w:pos="7938"/>
              </w:tabs>
              <w:jc w:val="center"/>
            </w:pPr>
            <w:bookmarkStart w:id="0" w:name="_GoBack"/>
            <w:bookmarkEnd w:id="0"/>
            <w:r w:rsidRPr="0085742A">
              <w:t xml:space="preserve">marca </w:t>
            </w:r>
          </w:p>
          <w:p w:rsidR="00203371" w:rsidRDefault="00EF7D8A" w:rsidP="00203371">
            <w:pPr>
              <w:tabs>
                <w:tab w:val="left" w:pos="7938"/>
              </w:tabs>
              <w:jc w:val="center"/>
            </w:pPr>
            <w:r w:rsidRPr="0085742A">
              <w:t>da</w:t>
            </w:r>
            <w:r w:rsidR="00203371">
              <w:t xml:space="preserve"> </w:t>
            </w:r>
            <w:r w:rsidR="00DE6F23">
              <w:t>bollo</w:t>
            </w:r>
            <w:r w:rsidR="00203371">
              <w:t xml:space="preserve"> </w:t>
            </w:r>
          </w:p>
          <w:p w:rsidR="00EF7D8A" w:rsidRPr="00DE6F23" w:rsidRDefault="00203371" w:rsidP="00DE6F23">
            <w:pPr>
              <w:jc w:val="center"/>
            </w:pPr>
            <w:r>
              <w:t xml:space="preserve"> € 16,00</w:t>
            </w:r>
          </w:p>
        </w:tc>
      </w:tr>
    </w:tbl>
    <w:p w:rsidR="00464F42" w:rsidRPr="00464F42" w:rsidRDefault="00464F42" w:rsidP="00464F42">
      <w:pPr>
        <w:ind w:left="-57"/>
        <w:jc w:val="right"/>
        <w:rPr>
          <w:rFonts w:ascii="BellGothic Blk BT" w:hAnsi="BellGothic Blk BT" w:cs="Arial"/>
        </w:rPr>
      </w:pPr>
      <w:r w:rsidRPr="00464F42">
        <w:t xml:space="preserve">ASSESSORATO </w:t>
      </w:r>
      <w:r w:rsidR="001E7A83">
        <w:t>SVILUPPO ECONOMICO, FORMAZIONE E LAVORO</w:t>
      </w:r>
      <w:r w:rsidR="007E7FB9">
        <w:t xml:space="preserve">, TRASPORTI E MOBILITÀ SOSTENIBILE </w:t>
      </w:r>
    </w:p>
    <w:p w:rsidR="00464F42" w:rsidRPr="00464F42" w:rsidRDefault="00B8118B" w:rsidP="00464F42">
      <w:pPr>
        <w:jc w:val="right"/>
      </w:pPr>
      <w:r w:rsidRPr="00B8118B">
        <w:t>Struttura ricerca, innovazione</w:t>
      </w:r>
      <w:r w:rsidR="00855B07">
        <w:t>,</w:t>
      </w:r>
      <w:r w:rsidRPr="00B8118B">
        <w:t xml:space="preserve"> trasferimento tecnologico</w:t>
      </w:r>
      <w:r w:rsidR="00855B07" w:rsidRPr="00855B07">
        <w:t xml:space="preserve"> e sviluppo industriale</w:t>
      </w:r>
    </w:p>
    <w:p w:rsidR="00464F42" w:rsidRDefault="00464F42" w:rsidP="00464F42">
      <w:pPr>
        <w:jc w:val="right"/>
      </w:pPr>
      <w:r w:rsidRPr="00464F42">
        <w:t>Piazza della Repubblica, 15</w:t>
      </w:r>
      <w:r>
        <w:t xml:space="preserve"> - </w:t>
      </w:r>
      <w:r w:rsidRPr="00464F42">
        <w:t>11100 AOSTA</w:t>
      </w:r>
    </w:p>
    <w:p w:rsidR="00973A46" w:rsidRPr="00FA1686" w:rsidRDefault="00FA1686" w:rsidP="00464F42">
      <w:pPr>
        <w:jc w:val="right"/>
      </w:pPr>
      <w:r w:rsidRPr="00FA1686">
        <w:rPr>
          <w:color w:val="000000"/>
          <w:lang w:eastAsia="it-IT"/>
        </w:rPr>
        <w:t>industria_artigianato_energia@pec.regione.vda.it</w:t>
      </w:r>
    </w:p>
    <w:p w:rsidR="00531C07" w:rsidRDefault="00531C07" w:rsidP="00203371">
      <w:pPr>
        <w:jc w:val="center"/>
      </w:pPr>
    </w:p>
    <w:p w:rsidR="00203371" w:rsidRDefault="00203371" w:rsidP="00203371">
      <w:pPr>
        <w:jc w:val="center"/>
        <w:rPr>
          <w:b/>
          <w:bCs/>
        </w:rPr>
      </w:pPr>
      <w:r>
        <w:rPr>
          <w:b/>
          <w:bCs/>
        </w:rPr>
        <w:t>DOMANDA DI PARTECIPAZIONE ALL’AVVISO HOUSE &amp; WORK</w:t>
      </w:r>
    </w:p>
    <w:p w:rsidR="00464F42" w:rsidRPr="00203371" w:rsidRDefault="00745910" w:rsidP="00203371">
      <w:pPr>
        <w:jc w:val="center"/>
        <w:rPr>
          <w:b/>
          <w:bCs/>
        </w:rPr>
      </w:pPr>
      <w:r w:rsidRPr="00C55442">
        <w:rPr>
          <w:rFonts w:ascii="Arial" w:hAnsi="Arial" w:cs="Arial"/>
          <w:bCs/>
          <w:noProof/>
          <w:lang w:eastAsia="it-IT"/>
        </w:rPr>
        <w:drawing>
          <wp:inline distT="0" distB="0" distL="0" distR="0">
            <wp:extent cx="688975" cy="724535"/>
            <wp:effectExtent l="0" t="0" r="0" b="0"/>
            <wp:docPr id="1" name="Immagine 1" descr="LOGO HOUSE &amp;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OUSE &amp; WO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B82" w:rsidRDefault="00B67B8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2E6228" w:rsidRDefault="005A0C1C" w:rsidP="005A0C1C">
      <w:pPr>
        <w:autoSpaceDE w:val="0"/>
        <w:spacing w:line="360" w:lineRule="auto"/>
        <w:jc w:val="both"/>
      </w:pPr>
      <w:r w:rsidRPr="00EB76EE">
        <w:t>__</w:t>
      </w:r>
      <w:r w:rsidR="00464F42" w:rsidRPr="00EB76EE">
        <w:t xml:space="preserve"> sottoscritt</w:t>
      </w:r>
      <w:r w:rsidRPr="00EB76EE">
        <w:t>_</w:t>
      </w:r>
      <w:r w:rsidR="00464F42" w:rsidRPr="00EB76EE">
        <w:t xml:space="preserve"> </w:t>
      </w:r>
      <w:r w:rsidR="00864958" w:rsidRPr="00EB76EE">
        <w:t>__________________</w:t>
      </w:r>
      <w:r w:rsidR="00E32552">
        <w:t>____</w:t>
      </w:r>
      <w:r w:rsidR="00864958" w:rsidRPr="00EB76EE">
        <w:t>___</w:t>
      </w:r>
      <w:r w:rsidR="002E6228">
        <w:t>_____</w:t>
      </w:r>
      <w:r w:rsidR="00464F42" w:rsidRPr="00EB76EE">
        <w:t>, nat</w:t>
      </w:r>
      <w:r w:rsidRPr="00EB76EE">
        <w:t>_</w:t>
      </w:r>
      <w:r w:rsidR="00464F42" w:rsidRPr="00EB76EE">
        <w:t xml:space="preserve"> </w:t>
      </w:r>
      <w:r w:rsidR="00864958" w:rsidRPr="00EB76EE">
        <w:t xml:space="preserve">il </w:t>
      </w:r>
      <w:r w:rsidR="00464F42" w:rsidRPr="00EB76EE">
        <w:t>___</w:t>
      </w:r>
      <w:r w:rsidR="002E6228">
        <w:t>___</w:t>
      </w:r>
      <w:r w:rsidR="00464F42" w:rsidRPr="00EB76EE">
        <w:t xml:space="preserve">_____ </w:t>
      </w:r>
      <w:r w:rsidR="00E32552">
        <w:t>a ________</w:t>
      </w:r>
      <w:r w:rsidR="00464F42" w:rsidRPr="00EB76EE">
        <w:t>___________</w:t>
      </w:r>
      <w:r w:rsidR="00864958" w:rsidRPr="00EB76EE">
        <w:t xml:space="preserve"> (__) </w:t>
      </w:r>
    </w:p>
    <w:p w:rsidR="00B67B82" w:rsidRPr="00EB76EE" w:rsidRDefault="00464F42" w:rsidP="00AD4152">
      <w:pPr>
        <w:autoSpaceDE w:val="0"/>
        <w:spacing w:line="360" w:lineRule="auto"/>
        <w:jc w:val="both"/>
      </w:pPr>
      <w:r w:rsidRPr="00EB76EE">
        <w:t xml:space="preserve">e residente in </w:t>
      </w:r>
      <w:r w:rsidR="005A0C1C" w:rsidRPr="00EB76EE">
        <w:t>_____________________</w:t>
      </w:r>
      <w:r w:rsidRPr="00EB76EE">
        <w:t>_____</w:t>
      </w:r>
      <w:r w:rsidR="00DA607E" w:rsidRPr="00EB76EE">
        <w:t>(__)</w:t>
      </w:r>
      <w:r w:rsidRPr="00EB76EE">
        <w:t xml:space="preserve"> via</w:t>
      </w:r>
      <w:r w:rsidR="00DA607E" w:rsidRPr="00EB76EE">
        <w:t xml:space="preserve"> </w:t>
      </w:r>
      <w:r w:rsidR="0075398A">
        <w:t>__</w:t>
      </w:r>
      <w:r w:rsidRPr="00EB76EE">
        <w:t>_</w:t>
      </w:r>
      <w:r w:rsidR="005A0C1C" w:rsidRPr="00EB76EE">
        <w:t>__</w:t>
      </w:r>
      <w:r w:rsidRPr="00EB76EE">
        <w:t>___</w:t>
      </w:r>
      <w:r w:rsidR="00EA1025">
        <w:t>___</w:t>
      </w:r>
      <w:r w:rsidR="00C9697D" w:rsidRPr="00EB76EE">
        <w:t>____</w:t>
      </w:r>
      <w:r w:rsidR="0075398A">
        <w:t>_</w:t>
      </w:r>
      <w:r w:rsidR="002E6228">
        <w:t>________________n.</w:t>
      </w:r>
      <w:r w:rsidR="00EA1025">
        <w:t>___</w:t>
      </w:r>
      <w:r w:rsidR="002E6228">
        <w:t xml:space="preserve"> </w:t>
      </w:r>
      <w:r w:rsidR="00C9697D" w:rsidRPr="00EB76EE">
        <w:t>C</w:t>
      </w:r>
      <w:r w:rsidR="00B67B82" w:rsidRPr="00EB76EE">
        <w:t>odice Fiscale</w:t>
      </w:r>
      <w:r w:rsidR="00B67B82" w:rsidRPr="00EB76EE">
        <w:rPr>
          <w:b/>
        </w:rPr>
        <w:t xml:space="preserve">  </w:t>
      </w:r>
      <w:r w:rsidR="00540586" w:rsidRPr="00540586">
        <w:t>|__|__|__|__|__|__|__|__|__|__|__|__|__|__|__|__|</w:t>
      </w:r>
    </w:p>
    <w:p w:rsidR="00C9697D" w:rsidRPr="00EB76EE" w:rsidRDefault="00C9697D" w:rsidP="00274904">
      <w:pPr>
        <w:autoSpaceDE w:val="0"/>
        <w:spacing w:before="120" w:after="120"/>
        <w:jc w:val="center"/>
        <w:rPr>
          <w:b/>
        </w:rPr>
      </w:pPr>
      <w:r w:rsidRPr="00EB76EE">
        <w:rPr>
          <w:b/>
        </w:rPr>
        <w:t>CHIEDE</w:t>
      </w:r>
    </w:p>
    <w:p w:rsidR="00B67B82" w:rsidRPr="00EB76EE" w:rsidRDefault="00EB7BC2" w:rsidP="00AD4152">
      <w:pPr>
        <w:autoSpaceDE w:val="0"/>
        <w:spacing w:line="360" w:lineRule="auto"/>
        <w:jc w:val="both"/>
        <w:rPr>
          <w:b/>
        </w:rPr>
      </w:pPr>
      <w:r>
        <w:t>dovendo pagare</w:t>
      </w:r>
      <w:r w:rsidR="007E7FB9">
        <w:t xml:space="preserve"> un canone di locazione</w:t>
      </w:r>
      <w:r w:rsidR="005618EC">
        <w:t xml:space="preserve"> mensile,</w:t>
      </w:r>
      <w:r w:rsidR="007E7FB9">
        <w:t xml:space="preserve"> conosciuto </w:t>
      </w:r>
      <w:r w:rsidR="006F6D37">
        <w:t>o stimato</w:t>
      </w:r>
      <w:r w:rsidR="005618EC">
        <w:t>,</w:t>
      </w:r>
      <w:r w:rsidR="006F6D37">
        <w:t xml:space="preserve"> </w:t>
      </w:r>
      <w:r w:rsidR="007E7FB9">
        <w:t>di € ____________</w:t>
      </w:r>
      <w:r w:rsidR="00AD4152">
        <w:t xml:space="preserve">, </w:t>
      </w:r>
      <w:r w:rsidR="00B67B82" w:rsidRPr="00EB76EE">
        <w:t>la concessione del contributo</w:t>
      </w:r>
      <w:r w:rsidR="00C9697D" w:rsidRPr="00EB76EE">
        <w:t xml:space="preserve"> a sostegno dell’attrazione di ricercatori e lavoratori altamente qualificati</w:t>
      </w:r>
      <w:r w:rsidR="00B67B82" w:rsidRPr="00EB76EE">
        <w:t xml:space="preserve"> previsto </w:t>
      </w:r>
      <w:r w:rsidR="00C9697D" w:rsidRPr="00EB76EE">
        <w:t>dall’avviso</w:t>
      </w:r>
      <w:r w:rsidR="00C55442" w:rsidRPr="00EB76EE">
        <w:t xml:space="preserve"> </w:t>
      </w:r>
      <w:r w:rsidR="00285DDB" w:rsidRPr="00EB76EE">
        <w:t>“</w:t>
      </w:r>
      <w:r w:rsidR="00C55442" w:rsidRPr="00EB76EE">
        <w:rPr>
          <w:i/>
        </w:rPr>
        <w:t xml:space="preserve">House </w:t>
      </w:r>
      <w:r w:rsidR="00B67B82" w:rsidRPr="00EB76EE">
        <w:rPr>
          <w:bCs/>
          <w:i/>
        </w:rPr>
        <w:t>&amp; Work</w:t>
      </w:r>
      <w:r w:rsidR="00285DDB" w:rsidRPr="00EB76EE">
        <w:rPr>
          <w:bCs/>
        </w:rPr>
        <w:t>”</w:t>
      </w:r>
      <w:r w:rsidR="00304785">
        <w:rPr>
          <w:bCs/>
          <w:shd w:val="clear" w:color="auto" w:fill="FFFFFF"/>
        </w:rPr>
        <w:t xml:space="preserve"> </w:t>
      </w:r>
      <w:r w:rsidR="005A0C1C" w:rsidRPr="00EB76EE">
        <w:rPr>
          <w:bCs/>
        </w:rPr>
        <w:t xml:space="preserve">per un </w:t>
      </w:r>
      <w:r w:rsidR="0089729A">
        <w:rPr>
          <w:bCs/>
        </w:rPr>
        <w:t>importo</w:t>
      </w:r>
      <w:r w:rsidR="00DF6C35" w:rsidRPr="00DF6C35">
        <w:rPr>
          <w:bCs/>
        </w:rPr>
        <w:t xml:space="preserve"> </w:t>
      </w:r>
      <w:r w:rsidR="00DF6C35">
        <w:rPr>
          <w:bCs/>
        </w:rPr>
        <w:t>di €</w:t>
      </w:r>
      <w:r w:rsidR="00DF6C35" w:rsidRPr="00EB76EE">
        <w:rPr>
          <w:bCs/>
        </w:rPr>
        <w:t xml:space="preserve"> </w:t>
      </w:r>
      <w:r w:rsidR="00DF6C35">
        <w:rPr>
          <w:bCs/>
        </w:rPr>
        <w:t>________</w:t>
      </w:r>
      <w:r w:rsidR="00DF6C35" w:rsidRPr="00EB76EE">
        <w:rPr>
          <w:bCs/>
        </w:rPr>
        <w:t>___</w:t>
      </w:r>
      <w:r w:rsidR="00AD4152">
        <w:rPr>
          <w:bCs/>
        </w:rPr>
        <w:t>,</w:t>
      </w:r>
      <w:r w:rsidR="0089729A">
        <w:rPr>
          <w:bCs/>
        </w:rPr>
        <w:t xml:space="preserve"> </w:t>
      </w:r>
      <w:r>
        <w:rPr>
          <w:bCs/>
        </w:rPr>
        <w:t>(</w:t>
      </w:r>
      <w:r w:rsidR="007E7FB9">
        <w:rPr>
          <w:bCs/>
        </w:rPr>
        <w:t>pari al 75% del canone di locazione</w:t>
      </w:r>
      <w:r w:rsidR="005618EC">
        <w:rPr>
          <w:bCs/>
        </w:rPr>
        <w:t xml:space="preserve"> mensile</w:t>
      </w:r>
      <w:r>
        <w:rPr>
          <w:bCs/>
        </w:rPr>
        <w:t>, l’importo massimo del contributo è</w:t>
      </w:r>
      <w:r w:rsidR="00AD4152">
        <w:rPr>
          <w:bCs/>
        </w:rPr>
        <w:t xml:space="preserve"> di </w:t>
      </w:r>
      <w:r w:rsidR="005A0C1C" w:rsidRPr="00EB76EE">
        <w:rPr>
          <w:bCs/>
        </w:rPr>
        <w:t>€ 450,00</w:t>
      </w:r>
      <w:r w:rsidR="007E7FB9">
        <w:rPr>
          <w:bCs/>
        </w:rPr>
        <w:t xml:space="preserve"> </w:t>
      </w:r>
      <w:r w:rsidR="005A0C1C" w:rsidRPr="00EB76EE">
        <w:rPr>
          <w:bCs/>
        </w:rPr>
        <w:t xml:space="preserve">per persona singola </w:t>
      </w:r>
      <w:r w:rsidR="00247E6F">
        <w:rPr>
          <w:bCs/>
        </w:rPr>
        <w:t>o coppia</w:t>
      </w:r>
      <w:r w:rsidR="00203371">
        <w:rPr>
          <w:bCs/>
        </w:rPr>
        <w:t>,</w:t>
      </w:r>
      <w:r w:rsidR="00247E6F">
        <w:rPr>
          <w:bCs/>
        </w:rPr>
        <w:t xml:space="preserve"> </w:t>
      </w:r>
      <w:r w:rsidR="0061450E">
        <w:rPr>
          <w:bCs/>
        </w:rPr>
        <w:t>e</w:t>
      </w:r>
      <w:r w:rsidR="00AD4152">
        <w:rPr>
          <w:bCs/>
        </w:rPr>
        <w:t xml:space="preserve"> di</w:t>
      </w:r>
      <w:r w:rsidR="005A0C1C" w:rsidRPr="00EB76EE">
        <w:rPr>
          <w:bCs/>
        </w:rPr>
        <w:t xml:space="preserve"> € 550,00</w:t>
      </w:r>
      <w:r w:rsidR="007E7FB9">
        <w:rPr>
          <w:bCs/>
        </w:rPr>
        <w:t xml:space="preserve"> </w:t>
      </w:r>
      <w:r w:rsidR="005A0C1C" w:rsidRPr="00EB76EE">
        <w:rPr>
          <w:bCs/>
        </w:rPr>
        <w:t xml:space="preserve">per </w:t>
      </w:r>
      <w:r w:rsidR="00A903E6">
        <w:rPr>
          <w:bCs/>
        </w:rPr>
        <w:t xml:space="preserve">persona singola o </w:t>
      </w:r>
      <w:r w:rsidR="005A0C1C" w:rsidRPr="00EB76EE">
        <w:rPr>
          <w:bCs/>
        </w:rPr>
        <w:t>coppia</w:t>
      </w:r>
      <w:r w:rsidR="009B21B7">
        <w:rPr>
          <w:bCs/>
        </w:rPr>
        <w:t>,</w:t>
      </w:r>
      <w:r w:rsidR="00247E6F">
        <w:rPr>
          <w:bCs/>
        </w:rPr>
        <w:t xml:space="preserve"> con figli</w:t>
      </w:r>
      <w:r w:rsidR="00203371">
        <w:rPr>
          <w:bCs/>
        </w:rPr>
        <w:t xml:space="preserve">) </w:t>
      </w:r>
      <w:r w:rsidR="00304785">
        <w:rPr>
          <w:bCs/>
        </w:rPr>
        <w:t xml:space="preserve">per n. ____ mensilità </w:t>
      </w:r>
      <w:r w:rsidR="00DF6C35">
        <w:rPr>
          <w:bCs/>
        </w:rPr>
        <w:t xml:space="preserve">previste di contratto di lavoro/borsa di studio </w:t>
      </w:r>
      <w:r w:rsidR="005A0C1C" w:rsidRPr="00EB76EE">
        <w:rPr>
          <w:bCs/>
        </w:rPr>
        <w:t xml:space="preserve">(min. 6 mesi / max. </w:t>
      </w:r>
      <w:r w:rsidR="00855B07">
        <w:rPr>
          <w:bCs/>
        </w:rPr>
        <w:t>48</w:t>
      </w:r>
      <w:r w:rsidR="007E7FB9">
        <w:rPr>
          <w:bCs/>
        </w:rPr>
        <w:t xml:space="preserve"> mesi</w:t>
      </w:r>
      <w:r w:rsidR="005A0C1C" w:rsidRPr="00EB76EE">
        <w:rPr>
          <w:bCs/>
        </w:rPr>
        <w:t>), pari</w:t>
      </w:r>
      <w:r w:rsidR="00DF6C35">
        <w:rPr>
          <w:bCs/>
        </w:rPr>
        <w:t xml:space="preserve"> a</w:t>
      </w:r>
      <w:r w:rsidR="005A0C1C" w:rsidRPr="00EB76EE">
        <w:rPr>
          <w:bCs/>
        </w:rPr>
        <w:t xml:space="preserve"> </w:t>
      </w:r>
      <w:r w:rsidR="00DF6C35">
        <w:rPr>
          <w:bCs/>
        </w:rPr>
        <w:t>complessivi</w:t>
      </w:r>
      <w:r w:rsidR="005A0C1C" w:rsidRPr="00EB76EE">
        <w:rPr>
          <w:bCs/>
        </w:rPr>
        <w:t xml:space="preserve"> € _____________</w:t>
      </w:r>
      <w:r w:rsidR="0089729A">
        <w:rPr>
          <w:bCs/>
        </w:rPr>
        <w:t>____</w:t>
      </w:r>
      <w:r w:rsidR="001D7BBF">
        <w:rPr>
          <w:bCs/>
        </w:rPr>
        <w:t>_</w:t>
      </w:r>
      <w:r w:rsidR="00983E9E">
        <w:rPr>
          <w:bCs/>
        </w:rPr>
        <w:t>,</w:t>
      </w:r>
    </w:p>
    <w:p w:rsidR="00B67B82" w:rsidRPr="00EB76EE" w:rsidRDefault="00B67B82" w:rsidP="00AD4152">
      <w:pPr>
        <w:autoSpaceDE w:val="0"/>
        <w:spacing w:after="120"/>
        <w:jc w:val="center"/>
        <w:rPr>
          <w:b/>
          <w:bCs/>
        </w:rPr>
      </w:pPr>
      <w:r w:rsidRPr="00EB76EE">
        <w:rPr>
          <w:b/>
        </w:rPr>
        <w:t>DICHIARA</w:t>
      </w:r>
    </w:p>
    <w:p w:rsidR="00EF7D8A" w:rsidRDefault="00EF7D8A" w:rsidP="0075398A">
      <w:pPr>
        <w:autoSpaceDE w:val="0"/>
        <w:spacing w:after="120"/>
        <w:jc w:val="both"/>
      </w:pPr>
      <w:r w:rsidRPr="00EB76EE">
        <w:rPr>
          <w:b/>
        </w:rPr>
        <w:t xml:space="preserve">sotto la sua personale responsabilità, consapevole delle responsabilità e delle pene stabilite per </w:t>
      </w:r>
      <w:r w:rsidR="006E0925">
        <w:rPr>
          <w:b/>
        </w:rPr>
        <w:t xml:space="preserve">legge per false attestazioni e </w:t>
      </w:r>
      <w:r w:rsidRPr="00EB76EE">
        <w:rPr>
          <w:b/>
        </w:rPr>
        <w:t xml:space="preserve">mendaci dichiarazioni, </w:t>
      </w:r>
      <w:r w:rsidRPr="00EB76EE">
        <w:t>(a</w:t>
      </w:r>
      <w:r w:rsidR="00540586">
        <w:t>rtt. 48-76 D.P.R. 28/12/2000, n</w:t>
      </w:r>
      <w:r w:rsidRPr="00EB76EE">
        <w:t>. 445</w:t>
      </w:r>
      <w:r w:rsidR="00531C07">
        <w:t>,</w:t>
      </w:r>
      <w:r w:rsidR="00531C07" w:rsidRPr="00531C07">
        <w:t xml:space="preserve"> legge regionale 6 agosto 2007, n. 19</w:t>
      </w:r>
      <w:r w:rsidRPr="00531C07">
        <w:t>)</w:t>
      </w:r>
    </w:p>
    <w:p w:rsidR="00531C07" w:rsidRPr="00531C07" w:rsidRDefault="00531C07" w:rsidP="0075398A">
      <w:pPr>
        <w:autoSpaceDE w:val="0"/>
        <w:spacing w:after="120"/>
        <w:jc w:val="both"/>
      </w:pPr>
    </w:p>
    <w:p w:rsidR="00284320" w:rsidRPr="00284320" w:rsidRDefault="00531C07" w:rsidP="00284320">
      <w:pPr>
        <w:numPr>
          <w:ilvl w:val="0"/>
          <w:numId w:val="21"/>
        </w:numPr>
        <w:autoSpaceDE w:val="0"/>
        <w:spacing w:before="120" w:after="120"/>
        <w:ind w:left="284" w:hanging="284"/>
        <w:jc w:val="both"/>
        <w:rPr>
          <w:i/>
          <w:sz w:val="22"/>
          <w:szCs w:val="22"/>
        </w:rPr>
      </w:pPr>
      <w:r w:rsidRPr="00531C07">
        <w:rPr>
          <w:b/>
        </w:rPr>
        <w:t xml:space="preserve">di essere </w:t>
      </w:r>
      <w:r w:rsidR="00540586">
        <w:rPr>
          <w:b/>
        </w:rPr>
        <w:t xml:space="preserve">stato </w:t>
      </w:r>
      <w:r w:rsidRPr="00531C07">
        <w:rPr>
          <w:b/>
        </w:rPr>
        <w:t>assunto</w:t>
      </w:r>
      <w:r>
        <w:t xml:space="preserve"> con contratto </w:t>
      </w:r>
      <w:r w:rsidRPr="00EB76EE">
        <w:t xml:space="preserve">di lavoro </w:t>
      </w:r>
      <w:r w:rsidRPr="00284320">
        <w:rPr>
          <w:b/>
          <w:i/>
        </w:rPr>
        <w:t>subordinato</w:t>
      </w:r>
      <w:r>
        <w:t xml:space="preserve"> a tempo pieno</w:t>
      </w:r>
      <w:r w:rsidRPr="00EB76EE">
        <w:t xml:space="preserve"> in qualità di dipendente </w:t>
      </w:r>
      <w:r w:rsidR="00284320" w:rsidRPr="00EB76EE">
        <w:t>altamente qualificato e della durata di almeno 6 mesi, da:</w:t>
      </w:r>
    </w:p>
    <w:p w:rsidR="00284320" w:rsidRPr="00531C07" w:rsidRDefault="00284320" w:rsidP="00284320">
      <w:pPr>
        <w:autoSpaceDE w:val="0"/>
        <w:spacing w:before="120" w:after="120"/>
        <w:ind w:left="284"/>
        <w:rPr>
          <w:i/>
          <w:sz w:val="22"/>
          <w:szCs w:val="22"/>
        </w:rPr>
      </w:pPr>
      <w:r>
        <w:t>________________________________________________</w:t>
      </w:r>
      <w:r w:rsidRPr="00EB76EE">
        <w:t>_______________________________</w:t>
      </w:r>
      <w:r>
        <w:t xml:space="preserve"> </w:t>
      </w:r>
      <w:r w:rsidRPr="00531C07">
        <w:rPr>
          <w:i/>
          <w:sz w:val="22"/>
          <w:szCs w:val="22"/>
        </w:rPr>
        <w:t>(denominazione impresa o centro di eccellenza o organismo di ricerca)</w:t>
      </w:r>
    </w:p>
    <w:p w:rsidR="00284320" w:rsidRPr="00304785" w:rsidRDefault="00284320" w:rsidP="00284320">
      <w:pPr>
        <w:numPr>
          <w:ilvl w:val="0"/>
          <w:numId w:val="21"/>
        </w:numPr>
        <w:autoSpaceDE w:val="0"/>
        <w:spacing w:before="120" w:after="120"/>
        <w:ind w:left="284" w:hanging="284"/>
        <w:jc w:val="both"/>
        <w:rPr>
          <w:i/>
          <w:sz w:val="22"/>
          <w:szCs w:val="22"/>
        </w:rPr>
      </w:pPr>
      <w:r w:rsidRPr="00304785">
        <w:rPr>
          <w:b/>
        </w:rPr>
        <w:t xml:space="preserve">di </w:t>
      </w:r>
      <w:r w:rsidR="00304785">
        <w:rPr>
          <w:b/>
        </w:rPr>
        <w:t xml:space="preserve">aver </w:t>
      </w:r>
      <w:r w:rsidR="00611ACE" w:rsidRPr="00304785">
        <w:rPr>
          <w:b/>
        </w:rPr>
        <w:t>stipulato</w:t>
      </w:r>
      <w:r w:rsidRPr="00304785">
        <w:t xml:space="preserve"> </w:t>
      </w:r>
      <w:r w:rsidR="00611ACE" w:rsidRPr="00304785">
        <w:t>un</w:t>
      </w:r>
      <w:r w:rsidRPr="00304785">
        <w:t xml:space="preserve"> contratto di</w:t>
      </w:r>
      <w:r w:rsidR="00611ACE" w:rsidRPr="00304785">
        <w:t xml:space="preserve"> </w:t>
      </w:r>
      <w:r w:rsidRPr="00304785">
        <w:t xml:space="preserve">lavoro </w:t>
      </w:r>
      <w:r w:rsidRPr="00304785">
        <w:rPr>
          <w:b/>
          <w:i/>
        </w:rPr>
        <w:t>parasubordinato</w:t>
      </w:r>
      <w:r w:rsidR="00FB6B9E" w:rsidRPr="00304785">
        <w:rPr>
          <w:b/>
          <w:i/>
        </w:rPr>
        <w:t xml:space="preserve"> </w:t>
      </w:r>
      <w:r w:rsidR="00FB6B9E" w:rsidRPr="00304785">
        <w:rPr>
          <w:i/>
        </w:rPr>
        <w:t>(collaborazione)</w:t>
      </w:r>
      <w:r w:rsidRPr="00304785">
        <w:t xml:space="preserve"> a tempo pieno in qualità di dipendente altamente qualificato e della durata di almeno 6 mesi, da:</w:t>
      </w:r>
    </w:p>
    <w:p w:rsidR="00284320" w:rsidRPr="00531C07" w:rsidRDefault="00284320" w:rsidP="00284320">
      <w:pPr>
        <w:autoSpaceDE w:val="0"/>
        <w:spacing w:before="120" w:after="120"/>
        <w:ind w:left="284"/>
        <w:rPr>
          <w:i/>
          <w:sz w:val="22"/>
          <w:szCs w:val="22"/>
        </w:rPr>
      </w:pPr>
      <w:r>
        <w:t>________________________________________________</w:t>
      </w:r>
      <w:r w:rsidRPr="00EB76EE">
        <w:t>_______________________________</w:t>
      </w:r>
      <w:r>
        <w:t xml:space="preserve"> </w:t>
      </w:r>
      <w:r w:rsidRPr="00531C07">
        <w:rPr>
          <w:i/>
          <w:sz w:val="22"/>
          <w:szCs w:val="22"/>
        </w:rPr>
        <w:t>(denominazione impresa o centro di eccellenza o organismo di ricerca)</w:t>
      </w:r>
    </w:p>
    <w:p w:rsidR="00531C07" w:rsidRPr="00531C07" w:rsidRDefault="00531C07" w:rsidP="00531C07">
      <w:pPr>
        <w:autoSpaceDE w:val="0"/>
        <w:spacing w:before="240" w:after="120" w:line="360" w:lineRule="auto"/>
        <w:jc w:val="center"/>
        <w:rPr>
          <w:b/>
          <w:i/>
          <w:u w:val="single"/>
        </w:rPr>
      </w:pPr>
      <w:r w:rsidRPr="00531C07">
        <w:rPr>
          <w:b/>
          <w:i/>
          <w:u w:val="single"/>
        </w:rPr>
        <w:t>OPPURE</w:t>
      </w:r>
    </w:p>
    <w:p w:rsidR="00A903E6" w:rsidRDefault="00531C07" w:rsidP="00531C07">
      <w:pPr>
        <w:numPr>
          <w:ilvl w:val="0"/>
          <w:numId w:val="21"/>
        </w:numPr>
        <w:autoSpaceDE w:val="0"/>
        <w:spacing w:before="120" w:after="120"/>
        <w:ind w:left="284" w:hanging="284"/>
        <w:rPr>
          <w:i/>
          <w:sz w:val="22"/>
          <w:szCs w:val="22"/>
        </w:rPr>
      </w:pPr>
      <w:r>
        <w:t xml:space="preserve"> </w:t>
      </w:r>
      <w:bookmarkStart w:id="1" w:name="_Hlk177566877"/>
      <w:r w:rsidRPr="00531C07">
        <w:rPr>
          <w:b/>
        </w:rPr>
        <w:t xml:space="preserve">di </w:t>
      </w:r>
      <w:r w:rsidR="00A903E6" w:rsidRPr="00531C07">
        <w:rPr>
          <w:b/>
        </w:rPr>
        <w:t xml:space="preserve">avere ricevuto un’offerta di lavoro </w:t>
      </w:r>
      <w:r w:rsidR="0064208B" w:rsidRPr="00531C07">
        <w:rPr>
          <w:b/>
        </w:rPr>
        <w:t>subordinato</w:t>
      </w:r>
      <w:r w:rsidR="0064208B">
        <w:t xml:space="preserve"> a tempo pieno</w:t>
      </w:r>
      <w:r w:rsidR="00A903E6" w:rsidRPr="00EB76EE">
        <w:t xml:space="preserve"> in qualità di dipendente altamente qualificato e della durata di almeno 6 mesi, da: </w:t>
      </w:r>
      <w:bookmarkEnd w:id="1"/>
      <w:r w:rsidR="00A903E6">
        <w:t>___________</w:t>
      </w:r>
      <w:r w:rsidR="0064208B">
        <w:t>____________________________</w:t>
      </w:r>
      <w:r w:rsidR="00A903E6">
        <w:t>_________</w:t>
      </w:r>
      <w:r w:rsidR="00A903E6" w:rsidRPr="00EB76EE">
        <w:t>_______________________________</w:t>
      </w:r>
      <w:r w:rsidR="00A903E6">
        <w:t xml:space="preserve"> </w:t>
      </w:r>
      <w:r w:rsidR="00A903E6" w:rsidRPr="00531C07">
        <w:rPr>
          <w:i/>
          <w:sz w:val="22"/>
          <w:szCs w:val="22"/>
        </w:rPr>
        <w:t>(denomi</w:t>
      </w:r>
      <w:r w:rsidR="007A0DCC" w:rsidRPr="00531C07">
        <w:rPr>
          <w:i/>
          <w:sz w:val="22"/>
          <w:szCs w:val="22"/>
        </w:rPr>
        <w:t>nazione impresa o centro di eccellenza</w:t>
      </w:r>
      <w:r w:rsidR="0064208B" w:rsidRPr="00531C07">
        <w:rPr>
          <w:i/>
          <w:sz w:val="22"/>
          <w:szCs w:val="22"/>
        </w:rPr>
        <w:t xml:space="preserve"> o organismo di ricerca</w:t>
      </w:r>
      <w:r w:rsidR="00A903E6" w:rsidRPr="00531C07">
        <w:rPr>
          <w:i/>
          <w:sz w:val="22"/>
          <w:szCs w:val="22"/>
        </w:rPr>
        <w:t>)</w:t>
      </w:r>
    </w:p>
    <w:p w:rsidR="00FB6B9E" w:rsidRDefault="00FB6B9E" w:rsidP="00304785">
      <w:pPr>
        <w:numPr>
          <w:ilvl w:val="0"/>
          <w:numId w:val="21"/>
        </w:numPr>
        <w:autoSpaceDE w:val="0"/>
        <w:spacing w:before="120" w:after="120"/>
        <w:ind w:left="284" w:hanging="284"/>
        <w:rPr>
          <w:i/>
          <w:sz w:val="22"/>
          <w:szCs w:val="22"/>
        </w:rPr>
      </w:pPr>
      <w:r w:rsidRPr="00304785">
        <w:rPr>
          <w:b/>
        </w:rPr>
        <w:t>di avere ricevuto un’offerta di lavoro di parasubordinato</w:t>
      </w:r>
      <w:r w:rsidR="00EC1FE5" w:rsidRPr="00304785">
        <w:rPr>
          <w:b/>
        </w:rPr>
        <w:t xml:space="preserve"> </w:t>
      </w:r>
      <w:r w:rsidR="00EC1FE5" w:rsidRPr="00304785">
        <w:rPr>
          <w:i/>
        </w:rPr>
        <w:t>(collaborazione)</w:t>
      </w:r>
      <w:r w:rsidRPr="00304785">
        <w:t xml:space="preserve"> a tempo pieno in qualità di dipendente altamente qualificato e del</w:t>
      </w:r>
      <w:r w:rsidR="001D7BBF" w:rsidRPr="00304785">
        <w:t>la durata di almeno 6 mesi, da:</w:t>
      </w:r>
      <w:r w:rsidR="001D7BBF">
        <w:t xml:space="preserve"> </w:t>
      </w:r>
      <w:r>
        <w:t>________________________________________________</w:t>
      </w:r>
      <w:r w:rsidRPr="00EB76EE">
        <w:t>___________________</w:t>
      </w:r>
      <w:r w:rsidR="00EC1FE5">
        <w:t>___________</w:t>
      </w:r>
      <w:r>
        <w:t xml:space="preserve"> </w:t>
      </w:r>
      <w:r w:rsidRPr="00531C07">
        <w:rPr>
          <w:i/>
          <w:sz w:val="22"/>
          <w:szCs w:val="22"/>
        </w:rPr>
        <w:t>(denominazione impresa o centro di eccellenza o organismo di ricerca)</w:t>
      </w:r>
    </w:p>
    <w:p w:rsidR="00274904" w:rsidRDefault="00274904" w:rsidP="00531C07">
      <w:pPr>
        <w:autoSpaceDE w:val="0"/>
        <w:spacing w:before="240" w:after="120" w:line="360" w:lineRule="auto"/>
        <w:ind w:left="284" w:hanging="284"/>
        <w:jc w:val="center"/>
        <w:rPr>
          <w:b/>
          <w:i/>
          <w:u w:val="single"/>
        </w:rPr>
      </w:pPr>
    </w:p>
    <w:p w:rsidR="00A903E6" w:rsidRDefault="00A903E6" w:rsidP="00531C07">
      <w:pPr>
        <w:autoSpaceDE w:val="0"/>
        <w:spacing w:before="240" w:after="120" w:line="360" w:lineRule="auto"/>
        <w:ind w:left="284" w:hanging="284"/>
        <w:jc w:val="center"/>
        <w:rPr>
          <w:b/>
          <w:i/>
          <w:u w:val="single"/>
        </w:rPr>
      </w:pPr>
      <w:r w:rsidRPr="006A19C4">
        <w:rPr>
          <w:b/>
          <w:i/>
          <w:u w:val="single"/>
        </w:rPr>
        <w:lastRenderedPageBreak/>
        <w:t>OPPURE</w:t>
      </w:r>
    </w:p>
    <w:p w:rsidR="00EA1025" w:rsidRPr="002E46CC" w:rsidRDefault="002E46CC" w:rsidP="00631929">
      <w:pPr>
        <w:numPr>
          <w:ilvl w:val="0"/>
          <w:numId w:val="21"/>
        </w:numPr>
        <w:autoSpaceDE w:val="0"/>
        <w:spacing w:after="120"/>
        <w:ind w:left="284" w:hanging="284"/>
        <w:jc w:val="both"/>
        <w:rPr>
          <w:i/>
          <w:sz w:val="22"/>
          <w:szCs w:val="22"/>
        </w:rPr>
      </w:pPr>
      <w:r w:rsidRPr="00531C07">
        <w:rPr>
          <w:b/>
          <w:bCs/>
        </w:rPr>
        <w:t>di essere titolare della seguente borsa di studio</w:t>
      </w:r>
      <w:r w:rsidRPr="006A19C4">
        <w:rPr>
          <w:bCs/>
        </w:rPr>
        <w:t xml:space="preserve"> </w:t>
      </w:r>
      <w:bookmarkStart w:id="2" w:name="_Hlk177567168"/>
      <w:r w:rsidRPr="006A19C4">
        <w:rPr>
          <w:bCs/>
        </w:rPr>
        <w:t>con finalità di ricerca</w:t>
      </w:r>
      <w:r>
        <w:rPr>
          <w:bCs/>
        </w:rPr>
        <w:t xml:space="preserve"> </w:t>
      </w:r>
      <w:bookmarkEnd w:id="2"/>
      <w:r>
        <w:rPr>
          <w:bCs/>
        </w:rPr>
        <w:t>presso il seguente centro di eccellenza o organismo di ricerca________________</w:t>
      </w:r>
      <w:r w:rsidRPr="006A19C4">
        <w:rPr>
          <w:bCs/>
        </w:rPr>
        <w:t>______</w:t>
      </w:r>
      <w:r>
        <w:rPr>
          <w:bCs/>
        </w:rPr>
        <w:t>_________________________________</w:t>
      </w:r>
      <w:r w:rsidRPr="002E46CC">
        <w:t xml:space="preserve"> </w:t>
      </w:r>
      <w:r w:rsidRPr="002E46CC">
        <w:rPr>
          <w:bCs/>
        </w:rPr>
        <w:t>con unità operativa locale in Valle d’Aosta______________________________________________</w:t>
      </w:r>
      <w:r>
        <w:rPr>
          <w:bCs/>
        </w:rPr>
        <w:t>__</w:t>
      </w:r>
      <w:r w:rsidRPr="002E46CC">
        <w:t xml:space="preserve"> </w:t>
      </w:r>
      <w:r w:rsidRPr="002E46CC">
        <w:rPr>
          <w:bCs/>
        </w:rPr>
        <w:t>di durata (almeno 6 mesi) ________ concessa da _______________________ in data _____________</w:t>
      </w:r>
    </w:p>
    <w:p w:rsidR="002E46CC" w:rsidRDefault="002E46CC" w:rsidP="00631929">
      <w:pPr>
        <w:autoSpaceDE w:val="0"/>
        <w:spacing w:line="360" w:lineRule="auto"/>
        <w:ind w:left="284" w:hanging="284"/>
        <w:jc w:val="center"/>
        <w:rPr>
          <w:b/>
          <w:i/>
          <w:u w:val="single"/>
        </w:rPr>
      </w:pPr>
      <w:r w:rsidRPr="006A19C4">
        <w:rPr>
          <w:b/>
          <w:i/>
          <w:u w:val="single"/>
        </w:rPr>
        <w:t>OPPURE</w:t>
      </w:r>
    </w:p>
    <w:p w:rsidR="002E46CC" w:rsidRPr="002E46CC" w:rsidRDefault="002E46CC" w:rsidP="002E46CC">
      <w:pPr>
        <w:numPr>
          <w:ilvl w:val="0"/>
          <w:numId w:val="21"/>
        </w:numPr>
        <w:autoSpaceDE w:val="0"/>
        <w:ind w:left="284" w:hanging="284"/>
        <w:jc w:val="both"/>
        <w:rPr>
          <w:i/>
          <w:sz w:val="22"/>
          <w:szCs w:val="22"/>
        </w:rPr>
      </w:pPr>
      <w:r w:rsidRPr="00531C07">
        <w:rPr>
          <w:b/>
        </w:rPr>
        <w:t>di avere ricevuto un’offerta di</w:t>
      </w:r>
      <w:r>
        <w:rPr>
          <w:b/>
        </w:rPr>
        <w:t xml:space="preserve"> </w:t>
      </w:r>
      <w:r w:rsidRPr="002E46CC">
        <w:rPr>
          <w:b/>
          <w:u w:val="single"/>
        </w:rPr>
        <w:t>prosecuzione</w:t>
      </w:r>
      <w:r>
        <w:rPr>
          <w:b/>
        </w:rPr>
        <w:t xml:space="preserve">, senza soluzione di continuità, di </w:t>
      </w:r>
      <w:r w:rsidRPr="00531C07">
        <w:rPr>
          <w:b/>
        </w:rPr>
        <w:t>lavoro subordinato</w:t>
      </w:r>
      <w:r>
        <w:rPr>
          <w:b/>
        </w:rPr>
        <w:t xml:space="preserve">/parasubordinato </w:t>
      </w:r>
      <w:r>
        <w:t>a tempo pieno</w:t>
      </w:r>
      <w:r w:rsidRPr="00EB76EE">
        <w:t xml:space="preserve"> in qualità di dipendente altamente qualificato</w:t>
      </w:r>
      <w:r>
        <w:t>,</w:t>
      </w:r>
      <w:r w:rsidRPr="002E46CC">
        <w:rPr>
          <w:b/>
        </w:rPr>
        <w:t xml:space="preserve"> </w:t>
      </w:r>
      <w:r>
        <w:rPr>
          <w:b/>
        </w:rPr>
        <w:t>o di borsa di studio</w:t>
      </w:r>
      <w:r>
        <w:t xml:space="preserve"> </w:t>
      </w:r>
      <w:r w:rsidRPr="002E46CC">
        <w:t>con finalità di ricerca</w:t>
      </w:r>
      <w:r>
        <w:t>,</w:t>
      </w:r>
      <w:r w:rsidRPr="00EB76EE">
        <w:t xml:space="preserve"> </w:t>
      </w:r>
      <w:r>
        <w:t>per una durata di ____ mesi</w:t>
      </w:r>
      <w:r w:rsidRPr="00EB76EE">
        <w:t>, da:</w:t>
      </w:r>
    </w:p>
    <w:p w:rsidR="002E46CC" w:rsidRPr="002E46CC" w:rsidRDefault="00274904" w:rsidP="002E46CC">
      <w:pPr>
        <w:autoSpaceDE w:val="0"/>
        <w:ind w:left="284"/>
        <w:jc w:val="both"/>
        <w:rPr>
          <w:i/>
          <w:sz w:val="22"/>
          <w:szCs w:val="22"/>
        </w:rPr>
      </w:pPr>
      <w:r w:rsidRPr="00274904">
        <w:rPr>
          <w:i/>
          <w:sz w:val="22"/>
          <w:szCs w:val="22"/>
        </w:rPr>
        <w:t>______________________________________________________________________________ (denominazione impresa o centro di eccellenza o organismo di ricerca)</w:t>
      </w:r>
    </w:p>
    <w:p w:rsidR="00274904" w:rsidRDefault="00274904" w:rsidP="0053270D">
      <w:pPr>
        <w:autoSpaceDE w:val="0"/>
        <w:spacing w:before="60"/>
        <w:ind w:left="284"/>
        <w:jc w:val="center"/>
        <w:rPr>
          <w:bCs/>
        </w:rPr>
      </w:pPr>
      <w:r>
        <w:rPr>
          <w:bCs/>
        </w:rPr>
        <w:t>E</w:t>
      </w:r>
    </w:p>
    <w:p w:rsidR="00B67B82" w:rsidRDefault="00304785" w:rsidP="00304785">
      <w:pPr>
        <w:autoSpaceDE w:val="0"/>
        <w:ind w:left="284" w:hanging="284"/>
        <w:jc w:val="both"/>
      </w:pPr>
      <w:r>
        <w:t></w:t>
      </w:r>
      <w:r w:rsidRPr="00304785">
        <w:tab/>
      </w:r>
      <w:r w:rsidR="00B67B82" w:rsidRPr="00EB76EE">
        <w:t xml:space="preserve">di </w:t>
      </w:r>
      <w:r w:rsidR="006A10D4" w:rsidRPr="00304785">
        <w:rPr>
          <w:bCs/>
        </w:rPr>
        <w:t>essere</w:t>
      </w:r>
      <w:r w:rsidR="006A10D4" w:rsidRPr="00EB76EE">
        <w:t xml:space="preserve"> cittadino:</w:t>
      </w:r>
      <w:r w:rsidR="00B67B82" w:rsidRPr="00EB76EE">
        <w:t xml:space="preserve"> </w:t>
      </w:r>
      <w:r w:rsidR="00EB76EE">
        <w:t>__</w:t>
      </w:r>
      <w:r w:rsidR="006A10D4" w:rsidRPr="00EB76EE">
        <w:t>________</w:t>
      </w:r>
      <w:r w:rsidR="0075398A">
        <w:t>______</w:t>
      </w:r>
      <w:r w:rsidR="006A10D4" w:rsidRPr="00EB76EE">
        <w:t>_______________________________________________</w:t>
      </w:r>
      <w:r w:rsidR="0064208B">
        <w:t>_</w:t>
      </w:r>
      <w:r w:rsidR="006A10D4" w:rsidRPr="00EB76EE">
        <w:t>__;</w:t>
      </w:r>
    </w:p>
    <w:p w:rsidR="00A903E6" w:rsidRDefault="00304785" w:rsidP="00304785">
      <w:pPr>
        <w:autoSpaceDE w:val="0"/>
        <w:ind w:left="284" w:hanging="284"/>
        <w:jc w:val="both"/>
        <w:rPr>
          <w:bCs/>
        </w:rPr>
      </w:pPr>
      <w:r>
        <w:rPr>
          <w:bCs/>
        </w:rPr>
        <w:t></w:t>
      </w:r>
      <w:r w:rsidRPr="00304785">
        <w:rPr>
          <w:bCs/>
        </w:rPr>
        <w:tab/>
      </w:r>
      <w:r w:rsidR="00A903E6" w:rsidRPr="00EB76EE">
        <w:rPr>
          <w:bCs/>
        </w:rPr>
        <w:t xml:space="preserve">di </w:t>
      </w:r>
      <w:r w:rsidR="00A903E6" w:rsidRPr="00304785">
        <w:t>essere</w:t>
      </w:r>
      <w:r w:rsidR="00A903E6" w:rsidRPr="00EB76EE">
        <w:rPr>
          <w:bCs/>
        </w:rPr>
        <w:t xml:space="preserve"> in possesso della </w:t>
      </w:r>
      <w:r w:rsidR="00A903E6" w:rsidRPr="00304785">
        <w:rPr>
          <w:bCs/>
        </w:rPr>
        <w:t>laurea</w:t>
      </w:r>
      <w:r w:rsidR="00A903E6" w:rsidRPr="00EB76EE">
        <w:rPr>
          <w:bCs/>
        </w:rPr>
        <w:t xml:space="preserve"> </w:t>
      </w:r>
      <w:r w:rsidR="004E48C1">
        <w:rPr>
          <w:bCs/>
        </w:rPr>
        <w:t>in</w:t>
      </w:r>
      <w:r w:rsidR="00A903E6" w:rsidRPr="00EB76EE">
        <w:rPr>
          <w:bCs/>
        </w:rPr>
        <w:t>:</w:t>
      </w:r>
      <w:r w:rsidR="00A903E6">
        <w:rPr>
          <w:bCs/>
        </w:rPr>
        <w:t xml:space="preserve"> _</w:t>
      </w:r>
      <w:r w:rsidR="004E48C1">
        <w:rPr>
          <w:bCs/>
        </w:rPr>
        <w:t>______________</w:t>
      </w:r>
      <w:r w:rsidR="00FB6B9E">
        <w:rPr>
          <w:bCs/>
        </w:rPr>
        <w:t>____________________</w:t>
      </w:r>
      <w:r w:rsidR="004E48C1">
        <w:rPr>
          <w:bCs/>
        </w:rPr>
        <w:t>________________</w:t>
      </w:r>
      <w:r w:rsidR="00A903E6">
        <w:rPr>
          <w:bCs/>
        </w:rPr>
        <w:t>__</w:t>
      </w:r>
      <w:r w:rsidR="004E48C1">
        <w:rPr>
          <w:bCs/>
        </w:rPr>
        <w:t xml:space="preserve"> conseguita presso l’Università di_________________________________ il_____________________</w:t>
      </w:r>
    </w:p>
    <w:p w:rsidR="006D6C70" w:rsidRDefault="006D6C70" w:rsidP="006D6C70">
      <w:pPr>
        <w:autoSpaceDE w:val="0"/>
        <w:ind w:left="284" w:hanging="284"/>
        <w:jc w:val="both"/>
        <w:rPr>
          <w:bCs/>
        </w:rPr>
      </w:pPr>
      <w:r>
        <w:rPr>
          <w:bCs/>
        </w:rPr>
        <w:t></w:t>
      </w:r>
      <w:r w:rsidRPr="00304785">
        <w:rPr>
          <w:bCs/>
        </w:rPr>
        <w:tab/>
      </w:r>
      <w:r w:rsidRPr="00EB76EE">
        <w:rPr>
          <w:bCs/>
        </w:rPr>
        <w:t xml:space="preserve">di </w:t>
      </w:r>
      <w:r w:rsidRPr="00304785">
        <w:t>essere</w:t>
      </w:r>
      <w:r w:rsidRPr="00EB76EE">
        <w:rPr>
          <w:bCs/>
        </w:rPr>
        <w:t xml:space="preserve"> in possesso </w:t>
      </w:r>
      <w:r>
        <w:rPr>
          <w:bCs/>
        </w:rPr>
        <w:t>del titolo di studio afferente almeno al livello V del Quadro europeo delle qualificazioni (EQF)</w:t>
      </w:r>
      <w:r w:rsidRPr="00EB76EE">
        <w:rPr>
          <w:bCs/>
        </w:rPr>
        <w:t>:</w:t>
      </w:r>
      <w:r>
        <w:rPr>
          <w:bCs/>
        </w:rPr>
        <w:t xml:space="preserve"> __</w:t>
      </w:r>
      <w:r w:rsidR="001A1401">
        <w:rPr>
          <w:bCs/>
        </w:rPr>
        <w:t>_________</w:t>
      </w:r>
      <w:r>
        <w:rPr>
          <w:bCs/>
        </w:rPr>
        <w:t>______________________________________________________ conseguito presso l’Istituto _________________________________ il_____________________</w:t>
      </w:r>
      <w:r w:rsidR="00D75457">
        <w:rPr>
          <w:bCs/>
        </w:rPr>
        <w:t>____;</w:t>
      </w:r>
    </w:p>
    <w:p w:rsidR="00A903E6" w:rsidRPr="00EB76EE" w:rsidRDefault="00304785" w:rsidP="00304785">
      <w:pPr>
        <w:autoSpaceDE w:val="0"/>
        <w:ind w:left="284" w:hanging="284"/>
        <w:jc w:val="both"/>
        <w:rPr>
          <w:bCs/>
        </w:rPr>
      </w:pPr>
      <w:r w:rsidRPr="00304785">
        <w:rPr>
          <w:bCs/>
        </w:rPr>
        <w:t></w:t>
      </w:r>
      <w:r w:rsidRPr="00304785">
        <w:rPr>
          <w:bCs/>
        </w:rPr>
        <w:tab/>
      </w:r>
      <w:r w:rsidR="00A903E6" w:rsidRPr="00EB76EE">
        <w:rPr>
          <w:bCs/>
        </w:rPr>
        <w:t xml:space="preserve">di non essere e di non essere stato residente o domiciliato nel territorio regionale per tutto l’anno solare antecedente </w:t>
      </w:r>
      <w:r w:rsidR="0064208B">
        <w:rPr>
          <w:bCs/>
        </w:rPr>
        <w:t xml:space="preserve">alla presentazione di </w:t>
      </w:r>
      <w:r w:rsidR="00A903E6" w:rsidRPr="00EB76EE">
        <w:rPr>
          <w:bCs/>
        </w:rPr>
        <w:t>questa domanda di contributo</w:t>
      </w:r>
      <w:r w:rsidR="004B5B9D">
        <w:rPr>
          <w:bCs/>
        </w:rPr>
        <w:t xml:space="preserve"> (</w:t>
      </w:r>
      <w:r w:rsidR="004B5B9D" w:rsidRPr="00304785">
        <w:rPr>
          <w:bCs/>
          <w:i/>
          <w:sz w:val="20"/>
          <w:szCs w:val="20"/>
        </w:rPr>
        <w:t xml:space="preserve">salvo </w:t>
      </w:r>
      <w:r w:rsidR="001D475C" w:rsidRPr="00304785">
        <w:rPr>
          <w:bCs/>
          <w:i/>
          <w:sz w:val="20"/>
          <w:szCs w:val="20"/>
        </w:rPr>
        <w:t>quanto</w:t>
      </w:r>
      <w:r w:rsidR="00A41EC7" w:rsidRPr="00304785">
        <w:rPr>
          <w:bCs/>
          <w:i/>
          <w:sz w:val="20"/>
          <w:szCs w:val="20"/>
        </w:rPr>
        <w:t xml:space="preserve"> previsto</w:t>
      </w:r>
      <w:r w:rsidR="00D01589" w:rsidRPr="00304785">
        <w:rPr>
          <w:bCs/>
          <w:i/>
          <w:sz w:val="20"/>
          <w:szCs w:val="20"/>
        </w:rPr>
        <w:t xml:space="preserve"> dall’art. </w:t>
      </w:r>
      <w:r w:rsidR="006D6C70">
        <w:rPr>
          <w:bCs/>
          <w:i/>
          <w:sz w:val="20"/>
          <w:szCs w:val="20"/>
        </w:rPr>
        <w:t>8</w:t>
      </w:r>
      <w:r w:rsidR="00D01589" w:rsidRPr="00304785">
        <w:rPr>
          <w:bCs/>
          <w:i/>
          <w:sz w:val="20"/>
          <w:szCs w:val="20"/>
        </w:rPr>
        <w:t xml:space="preserve"> dell’Avviso</w:t>
      </w:r>
      <w:r w:rsidR="00D01589" w:rsidRPr="00304785">
        <w:rPr>
          <w:bCs/>
        </w:rPr>
        <w:t>)</w:t>
      </w:r>
      <w:r w:rsidR="00A903E6" w:rsidRPr="00EB76EE">
        <w:rPr>
          <w:bCs/>
        </w:rPr>
        <w:t>;</w:t>
      </w:r>
    </w:p>
    <w:p w:rsidR="00A903E6" w:rsidRDefault="00304785" w:rsidP="00304785">
      <w:pPr>
        <w:autoSpaceDE w:val="0"/>
        <w:ind w:left="284" w:hanging="284"/>
        <w:jc w:val="both"/>
        <w:rPr>
          <w:bCs/>
        </w:rPr>
      </w:pPr>
      <w:r w:rsidRPr="00304785">
        <w:rPr>
          <w:bCs/>
        </w:rPr>
        <w:t></w:t>
      </w:r>
      <w:r w:rsidRPr="00304785">
        <w:rPr>
          <w:bCs/>
        </w:rPr>
        <w:tab/>
      </w:r>
      <w:r w:rsidR="00A903E6" w:rsidRPr="00EB76EE">
        <w:rPr>
          <w:bCs/>
        </w:rPr>
        <w:t>di non essere titolare, anche in modo non esclusivo, di un diritto reale di godimento della proprietà su un immobile situato in Valle d’Aosta</w:t>
      </w:r>
      <w:r w:rsidR="00D01589">
        <w:rPr>
          <w:bCs/>
        </w:rPr>
        <w:t xml:space="preserve"> </w:t>
      </w:r>
      <w:r w:rsidR="00D01589" w:rsidRPr="00D01589">
        <w:rPr>
          <w:bCs/>
        </w:rPr>
        <w:t>(</w:t>
      </w:r>
      <w:r w:rsidR="00D01589" w:rsidRPr="00304785">
        <w:rPr>
          <w:bCs/>
          <w:i/>
          <w:sz w:val="20"/>
          <w:szCs w:val="20"/>
        </w:rPr>
        <w:t xml:space="preserve">salvo quanto </w:t>
      </w:r>
      <w:r w:rsidR="00A41EC7" w:rsidRPr="00304785">
        <w:rPr>
          <w:bCs/>
          <w:i/>
          <w:sz w:val="20"/>
          <w:szCs w:val="20"/>
        </w:rPr>
        <w:t xml:space="preserve">previsto </w:t>
      </w:r>
      <w:r w:rsidR="00D01589" w:rsidRPr="00304785">
        <w:rPr>
          <w:bCs/>
          <w:i/>
          <w:sz w:val="20"/>
          <w:szCs w:val="20"/>
        </w:rPr>
        <w:t xml:space="preserve">dall’art. </w:t>
      </w:r>
      <w:r w:rsidR="006D6C70">
        <w:rPr>
          <w:bCs/>
          <w:i/>
          <w:sz w:val="20"/>
          <w:szCs w:val="20"/>
        </w:rPr>
        <w:t>8</w:t>
      </w:r>
      <w:r w:rsidR="00D01589" w:rsidRPr="00304785">
        <w:rPr>
          <w:bCs/>
          <w:i/>
          <w:sz w:val="20"/>
          <w:szCs w:val="20"/>
        </w:rPr>
        <w:t xml:space="preserve"> dell’Avviso</w:t>
      </w:r>
      <w:r w:rsidR="00D01589" w:rsidRPr="00D01589">
        <w:rPr>
          <w:bCs/>
        </w:rPr>
        <w:t>)</w:t>
      </w:r>
      <w:r w:rsidR="00A903E6">
        <w:rPr>
          <w:bCs/>
        </w:rPr>
        <w:t>;</w:t>
      </w:r>
    </w:p>
    <w:p w:rsidR="00A6709A" w:rsidRPr="00540586" w:rsidRDefault="00304785" w:rsidP="00304785">
      <w:pPr>
        <w:autoSpaceDE w:val="0"/>
        <w:ind w:left="284" w:hanging="284"/>
        <w:jc w:val="both"/>
        <w:rPr>
          <w:bCs/>
        </w:rPr>
      </w:pPr>
      <w:r w:rsidRPr="00304785">
        <w:rPr>
          <w:bCs/>
        </w:rPr>
        <w:t></w:t>
      </w:r>
      <w:r w:rsidRPr="00304785">
        <w:rPr>
          <w:bCs/>
        </w:rPr>
        <w:tab/>
      </w:r>
      <w:r w:rsidR="00780C22" w:rsidRPr="00540586">
        <w:rPr>
          <w:bCs/>
        </w:rPr>
        <w:t>[</w:t>
      </w:r>
      <w:r w:rsidR="00780C22" w:rsidRPr="00540586">
        <w:rPr>
          <w:bCs/>
          <w:i/>
        </w:rPr>
        <w:t xml:space="preserve">SOLO per </w:t>
      </w:r>
      <w:r w:rsidR="0001477C" w:rsidRPr="00540586">
        <w:rPr>
          <w:bCs/>
          <w:i/>
        </w:rPr>
        <w:t xml:space="preserve">chi si dichiara </w:t>
      </w:r>
      <w:r w:rsidR="00780C22" w:rsidRPr="00304785">
        <w:rPr>
          <w:bCs/>
          <w:i/>
          <w:u w:val="single"/>
        </w:rPr>
        <w:t>dipendente</w:t>
      </w:r>
      <w:r w:rsidR="00780C22" w:rsidRPr="00540586">
        <w:rPr>
          <w:bCs/>
          <w:i/>
        </w:rPr>
        <w:t xml:space="preserve"> altamente qualificato</w:t>
      </w:r>
      <w:r w:rsidR="00780C22" w:rsidRPr="00540586">
        <w:rPr>
          <w:bCs/>
        </w:rPr>
        <w:t xml:space="preserve">] </w:t>
      </w:r>
      <w:r w:rsidR="00A6709A" w:rsidRPr="00540586">
        <w:rPr>
          <w:bCs/>
        </w:rPr>
        <w:t>di non essere stato titolare di un contratto di lavoro</w:t>
      </w:r>
      <w:r w:rsidR="00C3141A" w:rsidRPr="00540586">
        <w:rPr>
          <w:bCs/>
        </w:rPr>
        <w:t>, in una unità operativa</w:t>
      </w:r>
      <w:r w:rsidR="0053283C" w:rsidRPr="00540586">
        <w:rPr>
          <w:bCs/>
        </w:rPr>
        <w:t xml:space="preserve"> di un’impresa</w:t>
      </w:r>
      <w:r w:rsidR="00C3141A" w:rsidRPr="00540586">
        <w:rPr>
          <w:bCs/>
        </w:rPr>
        <w:t xml:space="preserve"> situata in Valle d’Aosta</w:t>
      </w:r>
      <w:r w:rsidR="00A6709A" w:rsidRPr="00540586">
        <w:rPr>
          <w:bCs/>
        </w:rPr>
        <w:t>, per tutto l’anno solare antecedente alla data di presentazione</w:t>
      </w:r>
      <w:r w:rsidR="00C3141A" w:rsidRPr="00540586">
        <w:rPr>
          <w:bCs/>
        </w:rPr>
        <w:t xml:space="preserve"> di questa domanda di contributo</w:t>
      </w:r>
      <w:r w:rsidR="00D01589">
        <w:rPr>
          <w:bCs/>
        </w:rPr>
        <w:t xml:space="preserve"> </w:t>
      </w:r>
      <w:r w:rsidR="00D01589" w:rsidRPr="00D01589">
        <w:rPr>
          <w:bCs/>
        </w:rPr>
        <w:t>(</w:t>
      </w:r>
      <w:r w:rsidR="00D01589" w:rsidRPr="00304785">
        <w:rPr>
          <w:bCs/>
          <w:i/>
          <w:sz w:val="20"/>
          <w:szCs w:val="20"/>
        </w:rPr>
        <w:t xml:space="preserve">salvo quanto </w:t>
      </w:r>
      <w:r w:rsidR="00A41EC7" w:rsidRPr="00304785">
        <w:rPr>
          <w:bCs/>
          <w:i/>
          <w:sz w:val="20"/>
          <w:szCs w:val="20"/>
        </w:rPr>
        <w:t xml:space="preserve">previsto </w:t>
      </w:r>
      <w:r w:rsidR="00D01589" w:rsidRPr="00304785">
        <w:rPr>
          <w:bCs/>
          <w:i/>
          <w:sz w:val="20"/>
          <w:szCs w:val="20"/>
        </w:rPr>
        <w:t xml:space="preserve">dall’art. </w:t>
      </w:r>
      <w:r w:rsidR="00D75457">
        <w:rPr>
          <w:bCs/>
          <w:i/>
          <w:sz w:val="20"/>
          <w:szCs w:val="20"/>
        </w:rPr>
        <w:t>8</w:t>
      </w:r>
      <w:r w:rsidR="00D01589" w:rsidRPr="00304785">
        <w:rPr>
          <w:bCs/>
          <w:i/>
          <w:sz w:val="20"/>
          <w:szCs w:val="20"/>
        </w:rPr>
        <w:t xml:space="preserve"> dell’Avviso</w:t>
      </w:r>
      <w:r w:rsidR="00D01589" w:rsidRPr="00D01589">
        <w:rPr>
          <w:bCs/>
        </w:rPr>
        <w:t>)</w:t>
      </w:r>
      <w:r w:rsidR="00780C22" w:rsidRPr="00540586">
        <w:rPr>
          <w:bCs/>
        </w:rPr>
        <w:t>;</w:t>
      </w:r>
    </w:p>
    <w:p w:rsidR="0064208B" w:rsidRDefault="0064208B" w:rsidP="0064208B">
      <w:pPr>
        <w:numPr>
          <w:ilvl w:val="0"/>
          <w:numId w:val="15"/>
        </w:numPr>
        <w:autoSpaceDE w:val="0"/>
        <w:spacing w:after="120"/>
        <w:ind w:left="284" w:hanging="284"/>
        <w:rPr>
          <w:bCs/>
        </w:rPr>
      </w:pPr>
      <w:r w:rsidRPr="00EB76EE">
        <w:rPr>
          <w:bCs/>
        </w:rPr>
        <w:t>di essere a conoscenza dell’</w:t>
      </w:r>
      <w:r w:rsidR="001B12D7">
        <w:rPr>
          <w:bCs/>
        </w:rPr>
        <w:t>A</w:t>
      </w:r>
      <w:r w:rsidRPr="00EB76EE">
        <w:rPr>
          <w:bCs/>
        </w:rPr>
        <w:t>vviso e di accettare le disposizioni in esso contenute;</w:t>
      </w:r>
    </w:p>
    <w:p w:rsidR="00A6709A" w:rsidRDefault="00F142E7" w:rsidP="00F142E7">
      <w:pPr>
        <w:autoSpaceDE w:val="0"/>
        <w:ind w:left="284" w:hanging="284"/>
        <w:jc w:val="both"/>
        <w:rPr>
          <w:bCs/>
        </w:rPr>
      </w:pPr>
      <w:r w:rsidRPr="00F142E7">
        <w:rPr>
          <w:bCs/>
        </w:rPr>
        <w:t></w:t>
      </w:r>
      <w:r w:rsidRPr="00F142E7">
        <w:rPr>
          <w:bCs/>
        </w:rPr>
        <w:tab/>
      </w:r>
      <w:r w:rsidR="00A6709A" w:rsidRPr="00540586">
        <w:rPr>
          <w:bCs/>
        </w:rPr>
        <w:t xml:space="preserve">di </w:t>
      </w:r>
      <w:r w:rsidR="00780C22" w:rsidRPr="00540586">
        <w:rPr>
          <w:bCs/>
        </w:rPr>
        <w:t xml:space="preserve">voler ricevere </w:t>
      </w:r>
      <w:r w:rsidR="0001477C" w:rsidRPr="00540586">
        <w:rPr>
          <w:bCs/>
        </w:rPr>
        <w:t xml:space="preserve">l’erogazione del contributo sul seguente </w:t>
      </w:r>
      <w:r w:rsidR="00540586" w:rsidRPr="00540586">
        <w:rPr>
          <w:bCs/>
        </w:rPr>
        <w:t xml:space="preserve">conto </w:t>
      </w:r>
      <w:r w:rsidR="0001477C" w:rsidRPr="00540586">
        <w:rPr>
          <w:bCs/>
        </w:rPr>
        <w:t>a sé intestato:</w:t>
      </w:r>
    </w:p>
    <w:p w:rsidR="00F142E7" w:rsidRPr="00F142E7" w:rsidRDefault="00F142E7" w:rsidP="00F142E7">
      <w:pPr>
        <w:autoSpaceDE w:val="0"/>
        <w:ind w:left="284" w:hanging="284"/>
        <w:jc w:val="both"/>
        <w:rPr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</w:tblGrid>
      <w:tr w:rsidR="00540586" w:rsidRPr="00C47792" w:rsidTr="00C47792">
        <w:trPr>
          <w:jc w:val="center"/>
        </w:trPr>
        <w:tc>
          <w:tcPr>
            <w:tcW w:w="101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0586" w:rsidRPr="00C47792" w:rsidRDefault="00540586" w:rsidP="00C47792">
            <w:pPr>
              <w:suppressAutoHyphens w:val="0"/>
              <w:jc w:val="center"/>
              <w:rPr>
                <w:b/>
                <w:sz w:val="22"/>
                <w:szCs w:val="22"/>
                <w:lang w:val="en-GB" w:eastAsia="en-US"/>
              </w:rPr>
            </w:pPr>
            <w:r w:rsidRPr="00C47792">
              <w:rPr>
                <w:b/>
                <w:sz w:val="22"/>
                <w:szCs w:val="22"/>
                <w:lang w:val="en-GB" w:eastAsia="it-IT"/>
              </w:rPr>
              <w:t>Coordinate conto</w:t>
            </w:r>
          </w:p>
        </w:tc>
      </w:tr>
      <w:tr w:rsidR="00540586" w:rsidRPr="00C47792" w:rsidTr="00C47792">
        <w:trPr>
          <w:trHeight w:val="34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  <w:r w:rsidRPr="00C47792">
              <w:rPr>
                <w:sz w:val="22"/>
                <w:szCs w:val="22"/>
                <w:lang w:eastAsia="it-IT"/>
              </w:rPr>
              <w:t>IBAN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86" w:rsidRPr="00C47792" w:rsidRDefault="00540586" w:rsidP="00C47792">
            <w:pPr>
              <w:suppressAutoHyphens w:val="0"/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540586" w:rsidRPr="00540586" w:rsidRDefault="00540586" w:rsidP="00540586">
      <w:pPr>
        <w:autoSpaceDE w:val="0"/>
        <w:ind w:left="284"/>
        <w:rPr>
          <w:bCs/>
          <w:sz w:val="16"/>
          <w:szCs w:val="16"/>
        </w:rPr>
      </w:pPr>
    </w:p>
    <w:p w:rsidR="0049073E" w:rsidRDefault="0049073E" w:rsidP="00F142E7">
      <w:pPr>
        <w:numPr>
          <w:ilvl w:val="0"/>
          <w:numId w:val="15"/>
        </w:numPr>
        <w:autoSpaceDE w:val="0"/>
        <w:ind w:left="284" w:hanging="284"/>
        <w:rPr>
          <w:bCs/>
        </w:rPr>
      </w:pPr>
      <w:r>
        <w:rPr>
          <w:bCs/>
        </w:rPr>
        <w:t>di essere a conoscenza</w:t>
      </w:r>
      <w:r w:rsidR="00286CAF">
        <w:rPr>
          <w:bCs/>
        </w:rPr>
        <w:t xml:space="preserve"> e di essere stato informato</w:t>
      </w:r>
      <w:r>
        <w:rPr>
          <w:bCs/>
        </w:rPr>
        <w:t xml:space="preserve">, ai sensi dell’art. 13 del Regolamento generale sulla protezione dei dati personali UE 2016/ 679, </w:t>
      </w:r>
      <w:r w:rsidR="005F40FD">
        <w:rPr>
          <w:bCs/>
        </w:rPr>
        <w:t>dei diritti e delle f</w:t>
      </w:r>
      <w:r w:rsidR="00C3141A">
        <w:rPr>
          <w:bCs/>
        </w:rPr>
        <w:t>acoltà del trattamento dei dati</w:t>
      </w:r>
      <w:r w:rsidR="00780C22">
        <w:rPr>
          <w:bCs/>
        </w:rPr>
        <w:t>.</w:t>
      </w:r>
    </w:p>
    <w:p w:rsidR="00BD058E" w:rsidRPr="00AD4152" w:rsidRDefault="00BD058E" w:rsidP="00F142E7">
      <w:pPr>
        <w:autoSpaceDE w:val="0"/>
        <w:ind w:left="425" w:hanging="425"/>
        <w:rPr>
          <w:b/>
          <w:sz w:val="16"/>
          <w:szCs w:val="16"/>
        </w:rPr>
      </w:pPr>
    </w:p>
    <w:p w:rsidR="005A0C1C" w:rsidRDefault="005A0C1C" w:rsidP="00274904">
      <w:pPr>
        <w:autoSpaceDE w:val="0"/>
        <w:ind w:left="425" w:hanging="425"/>
      </w:pPr>
      <w:r w:rsidRPr="005642E3">
        <w:rPr>
          <w:b/>
        </w:rPr>
        <w:t>A tal fine allega</w:t>
      </w:r>
      <w:r w:rsidRPr="00EB76EE">
        <w:t>:</w:t>
      </w:r>
    </w:p>
    <w:p w:rsidR="0053270D" w:rsidRPr="0053270D" w:rsidRDefault="0053270D" w:rsidP="00274904">
      <w:pPr>
        <w:autoSpaceDE w:val="0"/>
        <w:ind w:left="425" w:hanging="425"/>
        <w:rPr>
          <w:sz w:val="16"/>
          <w:szCs w:val="16"/>
        </w:rPr>
      </w:pPr>
    </w:p>
    <w:p w:rsidR="0053270D" w:rsidRDefault="0053270D" w:rsidP="00A903E6">
      <w:pPr>
        <w:numPr>
          <w:ilvl w:val="0"/>
          <w:numId w:val="17"/>
        </w:numPr>
        <w:autoSpaceDE w:val="0"/>
        <w:ind w:left="425" w:hanging="425"/>
        <w:jc w:val="both"/>
      </w:pPr>
      <w:r>
        <w:t>la fotocopia di un documento d’identità;</w:t>
      </w:r>
    </w:p>
    <w:p w:rsidR="0053270D" w:rsidRDefault="0053270D" w:rsidP="00A903E6">
      <w:pPr>
        <w:numPr>
          <w:ilvl w:val="0"/>
          <w:numId w:val="17"/>
        </w:numPr>
        <w:autoSpaceDE w:val="0"/>
        <w:ind w:left="425" w:hanging="425"/>
        <w:jc w:val="both"/>
      </w:pPr>
      <w:r>
        <w:t>l’informativa privacy;</w:t>
      </w:r>
    </w:p>
    <w:p w:rsidR="005A0C1C" w:rsidRPr="00F142E7" w:rsidRDefault="008C22B7" w:rsidP="00A903E6">
      <w:pPr>
        <w:numPr>
          <w:ilvl w:val="0"/>
          <w:numId w:val="17"/>
        </w:numPr>
        <w:autoSpaceDE w:val="0"/>
        <w:ind w:left="425" w:hanging="425"/>
        <w:jc w:val="both"/>
      </w:pPr>
      <w:r w:rsidRPr="00F142E7">
        <w:t>[</w:t>
      </w:r>
      <w:r w:rsidRPr="00F142E7">
        <w:rPr>
          <w:i/>
        </w:rPr>
        <w:t>eventuale</w:t>
      </w:r>
      <w:r w:rsidRPr="00F142E7">
        <w:t>]</w:t>
      </w:r>
      <w:r>
        <w:t xml:space="preserve"> </w:t>
      </w:r>
      <w:r w:rsidR="005A0C1C" w:rsidRPr="00EB76EE">
        <w:t xml:space="preserve">la dichiarazione dell’impresa o del centro di </w:t>
      </w:r>
      <w:r w:rsidR="00F5006A">
        <w:t xml:space="preserve">eccellenza o dell’organismo di </w:t>
      </w:r>
      <w:r w:rsidR="005A0C1C" w:rsidRPr="00EB76EE">
        <w:t xml:space="preserve">ricerca che individua le caratteristiche della collaborazione, </w:t>
      </w:r>
      <w:r w:rsidR="005A0C1C" w:rsidRPr="00F142E7">
        <w:t>si impegna ad assumere</w:t>
      </w:r>
      <w:r w:rsidR="001B12D7" w:rsidRPr="00F142E7">
        <w:t xml:space="preserve"> o a stipulare con</w:t>
      </w:r>
      <w:r w:rsidR="005A0C1C" w:rsidRPr="00F142E7">
        <w:t xml:space="preserve"> il beneficiario </w:t>
      </w:r>
      <w:r w:rsidR="001B12D7" w:rsidRPr="00F142E7">
        <w:t>un contratto</w:t>
      </w:r>
      <w:r w:rsidR="00F142E7" w:rsidRPr="00F142E7">
        <w:t xml:space="preserve"> di lavoro</w:t>
      </w:r>
      <w:r w:rsidR="001B12D7" w:rsidRPr="00F142E7">
        <w:t xml:space="preserve"> a tempo pieno e ne</w:t>
      </w:r>
      <w:r w:rsidR="005A0C1C" w:rsidRPr="00F142E7">
        <w:t xml:space="preserve"> indica</w:t>
      </w:r>
      <w:r w:rsidR="006A19C4" w:rsidRPr="00F142E7">
        <w:t xml:space="preserve"> </w:t>
      </w:r>
      <w:r w:rsidR="001B12D7" w:rsidRPr="00F142E7">
        <w:t xml:space="preserve">la </w:t>
      </w:r>
      <w:r w:rsidR="005A0C1C" w:rsidRPr="00F142E7">
        <w:t xml:space="preserve">tipologia, </w:t>
      </w:r>
      <w:r w:rsidR="00EA03BF" w:rsidRPr="00F142E7">
        <w:t xml:space="preserve">la </w:t>
      </w:r>
      <w:r w:rsidR="005A0C1C" w:rsidRPr="00F142E7">
        <w:t xml:space="preserve">decorrenza, </w:t>
      </w:r>
      <w:r w:rsidR="00EA03BF" w:rsidRPr="00F142E7">
        <w:t xml:space="preserve">la </w:t>
      </w:r>
      <w:r w:rsidR="005A0C1C" w:rsidRPr="00F142E7">
        <w:t>durata e</w:t>
      </w:r>
      <w:r w:rsidR="00EA03BF" w:rsidRPr="00F142E7">
        <w:t xml:space="preserve"> la</w:t>
      </w:r>
      <w:r w:rsidR="005A0C1C" w:rsidRPr="00F142E7">
        <w:t xml:space="preserve"> qualifica assegnata</w:t>
      </w:r>
      <w:r w:rsidR="003C4F3C" w:rsidRPr="00F142E7">
        <w:t xml:space="preserve">, di cui al </w:t>
      </w:r>
      <w:r w:rsidR="003C4F3C" w:rsidRPr="00F142E7">
        <w:rPr>
          <w:i/>
          <w:u w:val="single"/>
        </w:rPr>
        <w:t>modello 1</w:t>
      </w:r>
      <w:r w:rsidR="005A0C1C" w:rsidRPr="00F142E7">
        <w:t>;</w:t>
      </w:r>
      <w:r w:rsidR="00A41EC7" w:rsidRPr="00F142E7">
        <w:t xml:space="preserve"> </w:t>
      </w:r>
    </w:p>
    <w:p w:rsidR="00F142E7" w:rsidRPr="00EB76EE" w:rsidRDefault="008C22B7" w:rsidP="00A903E6">
      <w:pPr>
        <w:numPr>
          <w:ilvl w:val="0"/>
          <w:numId w:val="17"/>
        </w:numPr>
        <w:autoSpaceDE w:val="0"/>
        <w:ind w:left="425" w:hanging="425"/>
        <w:jc w:val="both"/>
      </w:pPr>
      <w:r w:rsidRPr="00F142E7">
        <w:t>[</w:t>
      </w:r>
      <w:r w:rsidRPr="00F142E7">
        <w:rPr>
          <w:i/>
        </w:rPr>
        <w:t>eventuale</w:t>
      </w:r>
      <w:r w:rsidRPr="00F142E7">
        <w:t>]</w:t>
      </w:r>
      <w:r>
        <w:t xml:space="preserve"> </w:t>
      </w:r>
      <w:r w:rsidR="00F142E7">
        <w:t>il contratto di borsa di studio</w:t>
      </w:r>
      <w:r w:rsidR="0053270D">
        <w:t xml:space="preserve"> </w:t>
      </w:r>
      <w:r w:rsidR="0053270D" w:rsidRPr="0053270D">
        <w:rPr>
          <w:i/>
          <w:iCs/>
        </w:rPr>
        <w:t>oppure</w:t>
      </w:r>
      <w:r w:rsidR="0053270D">
        <w:t xml:space="preserve"> il contratto di lavoro</w:t>
      </w:r>
      <w:r w:rsidR="00F142E7">
        <w:t>;</w:t>
      </w:r>
    </w:p>
    <w:p w:rsidR="003C4F3C" w:rsidRPr="00EB76EE" w:rsidRDefault="003C4F3C" w:rsidP="003C4F3C">
      <w:pPr>
        <w:numPr>
          <w:ilvl w:val="0"/>
          <w:numId w:val="17"/>
        </w:numPr>
        <w:autoSpaceDE w:val="0"/>
        <w:ind w:left="425" w:hanging="425"/>
        <w:jc w:val="both"/>
      </w:pPr>
      <w:r w:rsidRPr="0016398A">
        <w:t>la descrizione delle competenze possedute, dell’attività di ricerca e sviluppo che sarà svolta, della corrispondenza tra le competenze possedute e le attività da svolgere</w:t>
      </w:r>
      <w:r>
        <w:t xml:space="preserve"> di cui al </w:t>
      </w:r>
      <w:r w:rsidRPr="00F142E7">
        <w:rPr>
          <w:i/>
          <w:u w:val="single"/>
        </w:rPr>
        <w:t>modello 2</w:t>
      </w:r>
      <w:r w:rsidRPr="00EB76EE">
        <w:t>;</w:t>
      </w:r>
    </w:p>
    <w:p w:rsidR="005A0C1C" w:rsidRDefault="005A0C1C" w:rsidP="00A903E6">
      <w:pPr>
        <w:numPr>
          <w:ilvl w:val="0"/>
          <w:numId w:val="17"/>
        </w:numPr>
        <w:autoSpaceDE w:val="0"/>
        <w:ind w:left="425" w:hanging="425"/>
        <w:jc w:val="both"/>
      </w:pPr>
      <w:r w:rsidRPr="00EB76EE">
        <w:t xml:space="preserve">il C.V. redatto in formato Europass, </w:t>
      </w:r>
      <w:r w:rsidR="00D75457">
        <w:t xml:space="preserve">in lingua italiana o francese, completo ed esaustivo, </w:t>
      </w:r>
      <w:r w:rsidRPr="00EB76EE">
        <w:t>debitamente firmato e datato</w:t>
      </w:r>
      <w:r w:rsidR="0053270D">
        <w:t>.</w:t>
      </w:r>
    </w:p>
    <w:p w:rsidR="005A0C1C" w:rsidRPr="00AD4152" w:rsidRDefault="005A0C1C" w:rsidP="00EA03BF">
      <w:pPr>
        <w:autoSpaceDE w:val="0"/>
        <w:jc w:val="both"/>
        <w:rPr>
          <w:sz w:val="16"/>
          <w:szCs w:val="16"/>
        </w:rPr>
      </w:pPr>
    </w:p>
    <w:p w:rsidR="00274904" w:rsidRPr="00EB76EE" w:rsidRDefault="00BD058E" w:rsidP="00274904">
      <w:pPr>
        <w:tabs>
          <w:tab w:val="center" w:pos="7088"/>
        </w:tabs>
        <w:autoSpaceDE w:val="0"/>
        <w:ind w:left="708"/>
      </w:pPr>
      <w:r w:rsidRPr="00EB76EE">
        <w:t>Data</w:t>
      </w:r>
      <w:r>
        <w:t xml:space="preserve"> </w:t>
      </w:r>
      <w:r w:rsidRPr="00EB76EE">
        <w:t>_______________</w:t>
      </w:r>
      <w:r w:rsidR="00274904" w:rsidRPr="00274904">
        <w:t xml:space="preserve"> </w:t>
      </w:r>
      <w:r w:rsidR="00274904" w:rsidRPr="00EB76EE">
        <w:tab/>
        <w:t>Firma</w:t>
      </w:r>
      <w:r w:rsidR="00274904">
        <w:t xml:space="preserve"> autografa </w:t>
      </w:r>
      <w:r w:rsidR="000C39F5">
        <w:t xml:space="preserve">e leggibile </w:t>
      </w:r>
      <w:r w:rsidR="00274904" w:rsidRPr="00EB76EE">
        <w:t>del richiedente</w:t>
      </w:r>
    </w:p>
    <w:p w:rsidR="00BD058E" w:rsidRPr="0053270D" w:rsidRDefault="00BD058E" w:rsidP="00BD058E">
      <w:pPr>
        <w:autoSpaceDE w:val="0"/>
        <w:rPr>
          <w:sz w:val="16"/>
          <w:szCs w:val="16"/>
        </w:rPr>
      </w:pPr>
    </w:p>
    <w:p w:rsidR="00BD058E" w:rsidRDefault="00BD058E" w:rsidP="00BD058E">
      <w:pPr>
        <w:tabs>
          <w:tab w:val="center" w:pos="7088"/>
        </w:tabs>
        <w:autoSpaceDE w:val="0"/>
        <w:ind w:left="708"/>
      </w:pPr>
      <w:r w:rsidRPr="00EB76EE">
        <w:tab/>
        <w:t>____________</w:t>
      </w:r>
      <w:r w:rsidR="0053270D">
        <w:t>____</w:t>
      </w:r>
      <w:r w:rsidRPr="00EB76EE">
        <w:t>__________</w:t>
      </w:r>
    </w:p>
    <w:p w:rsidR="00274904" w:rsidRPr="0053270D" w:rsidRDefault="00274904" w:rsidP="00BD058E">
      <w:pPr>
        <w:tabs>
          <w:tab w:val="center" w:pos="7088"/>
        </w:tabs>
        <w:autoSpaceDE w:val="0"/>
        <w:ind w:left="708"/>
        <w:rPr>
          <w:sz w:val="16"/>
          <w:szCs w:val="16"/>
        </w:rPr>
      </w:pPr>
    </w:p>
    <w:p w:rsidR="003C4F3C" w:rsidRPr="00274904" w:rsidRDefault="00BD058E" w:rsidP="00BD058E">
      <w:pPr>
        <w:jc w:val="both"/>
        <w:rPr>
          <w:b/>
          <w:i/>
          <w:sz w:val="20"/>
          <w:szCs w:val="20"/>
        </w:rPr>
      </w:pPr>
      <w:r w:rsidRPr="00274904">
        <w:rPr>
          <w:b/>
          <w:i/>
          <w:sz w:val="20"/>
          <w:szCs w:val="20"/>
        </w:rPr>
        <w:t>Ai sensi dell'art. 35 della legge regionale 6 agosto 2007, n. 19, la presente domanda deve essere sottoscritta dalla persona interessata e trasmessa all'ufficio regionale competente insieme con la fotocopia di un documento di identità del dichiarante, in corso di validità.</w:t>
      </w:r>
    </w:p>
    <w:sectPr w:rsidR="003C4F3C" w:rsidRPr="00274904" w:rsidSect="00274904">
      <w:footerReference w:type="default" r:id="rId9"/>
      <w:pgSz w:w="11906" w:h="16838" w:code="9"/>
      <w:pgMar w:top="567" w:right="851" w:bottom="567" w:left="851" w:header="567" w:footer="12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A4" w:rsidRDefault="001B18A4">
      <w:r>
        <w:separator/>
      </w:r>
    </w:p>
  </w:endnote>
  <w:endnote w:type="continuationSeparator" w:id="0">
    <w:p w:rsidR="001B18A4" w:rsidRDefault="001B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lk BT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2" w:rsidRDefault="00E3255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45910">
      <w:rPr>
        <w:noProof/>
      </w:rPr>
      <w:t>1</w:t>
    </w:r>
    <w:r>
      <w:fldChar w:fldCharType="end"/>
    </w:r>
  </w:p>
  <w:p w:rsidR="00E32552" w:rsidRDefault="00E32552">
    <w:pPr>
      <w:pStyle w:val="Pidipagina"/>
      <w:tabs>
        <w:tab w:val="clear" w:pos="4819"/>
        <w:tab w:val="clear" w:pos="9638"/>
        <w:tab w:val="left" w:pos="1290"/>
        <w:tab w:val="left" w:pos="4185"/>
        <w:tab w:val="right" w:pos="927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A4" w:rsidRDefault="001B18A4">
      <w:r>
        <w:separator/>
      </w:r>
    </w:p>
  </w:footnote>
  <w:footnote w:type="continuationSeparator" w:id="0">
    <w:p w:rsidR="001B18A4" w:rsidRDefault="001B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4"/>
        <w:szCs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color w:val="000000"/>
        <w:sz w:val="20"/>
        <w:szCs w:val="20"/>
      </w:rPr>
    </w:lvl>
  </w:abstractNum>
  <w:abstractNum w:abstractNumId="4">
    <w:nsid w:val="00000005"/>
    <w:multiLevelType w:val="single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color w:val="000000"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240" w:hanging="2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808080"/>
        <w:sz w:val="16"/>
        <w:szCs w:val="16"/>
      </w:rPr>
    </w:lvl>
  </w:abstractNum>
  <w:abstractNum w:abstractNumId="7">
    <w:nsid w:val="00000008"/>
    <w:multiLevelType w:val="single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color w:val="000000"/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b w:val="0"/>
        <w:i w:val="0"/>
        <w:sz w:val="28"/>
        <w:szCs w:val="2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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multilevel"/>
    <w:tmpl w:val="C66CAB00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FB523E"/>
    <w:multiLevelType w:val="hybridMultilevel"/>
    <w:tmpl w:val="8568586C"/>
    <w:lvl w:ilvl="0" w:tplc="834A4E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E161E94"/>
    <w:multiLevelType w:val="hybridMultilevel"/>
    <w:tmpl w:val="657A5548"/>
    <w:lvl w:ilvl="0" w:tplc="43FC9C2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486028"/>
    <w:multiLevelType w:val="hybridMultilevel"/>
    <w:tmpl w:val="2438C36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804A7"/>
    <w:multiLevelType w:val="hybridMultilevel"/>
    <w:tmpl w:val="46D26846"/>
    <w:lvl w:ilvl="0" w:tplc="28FA482C">
      <w:numFmt w:val="bullet"/>
      <w:lvlText w:val="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FE10BFD"/>
    <w:multiLevelType w:val="hybridMultilevel"/>
    <w:tmpl w:val="119E2E26"/>
    <w:lvl w:ilvl="0" w:tplc="931AC11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8946802"/>
    <w:multiLevelType w:val="hybridMultilevel"/>
    <w:tmpl w:val="C8DA02B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CE75820"/>
    <w:multiLevelType w:val="hybridMultilevel"/>
    <w:tmpl w:val="06D2EC4A"/>
    <w:lvl w:ilvl="0" w:tplc="ADA4142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346A12"/>
    <w:multiLevelType w:val="hybridMultilevel"/>
    <w:tmpl w:val="27A08664"/>
    <w:lvl w:ilvl="0" w:tplc="F48669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51A83"/>
    <w:multiLevelType w:val="hybridMultilevel"/>
    <w:tmpl w:val="5C78BF80"/>
    <w:lvl w:ilvl="0" w:tplc="43FC9C2C">
      <w:start w:val="1"/>
      <w:numFmt w:val="bullet"/>
      <w:lvlText w:val="¨"/>
      <w:lvlJc w:val="left"/>
      <w:pPr>
        <w:ind w:left="1428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39"/>
    <w:rsid w:val="0001477C"/>
    <w:rsid w:val="000365B8"/>
    <w:rsid w:val="000C39F5"/>
    <w:rsid w:val="001337A1"/>
    <w:rsid w:val="001519E7"/>
    <w:rsid w:val="0016398A"/>
    <w:rsid w:val="00167DE9"/>
    <w:rsid w:val="001701C8"/>
    <w:rsid w:val="001755E4"/>
    <w:rsid w:val="001A1401"/>
    <w:rsid w:val="001A75BB"/>
    <w:rsid w:val="001B12D7"/>
    <w:rsid w:val="001B18A4"/>
    <w:rsid w:val="001D475C"/>
    <w:rsid w:val="001D7BBF"/>
    <w:rsid w:val="001E1382"/>
    <w:rsid w:val="001E7A83"/>
    <w:rsid w:val="00203371"/>
    <w:rsid w:val="00247E6F"/>
    <w:rsid w:val="002578F7"/>
    <w:rsid w:val="002706BD"/>
    <w:rsid w:val="00272888"/>
    <w:rsid w:val="00274904"/>
    <w:rsid w:val="00284320"/>
    <w:rsid w:val="00285DDB"/>
    <w:rsid w:val="0028629C"/>
    <w:rsid w:val="00286CAF"/>
    <w:rsid w:val="002B7F01"/>
    <w:rsid w:val="002D19A1"/>
    <w:rsid w:val="002D60DB"/>
    <w:rsid w:val="002E46CC"/>
    <w:rsid w:val="002E6228"/>
    <w:rsid w:val="00304785"/>
    <w:rsid w:val="003101B8"/>
    <w:rsid w:val="0032640F"/>
    <w:rsid w:val="00361921"/>
    <w:rsid w:val="00364DAD"/>
    <w:rsid w:val="00383F10"/>
    <w:rsid w:val="003C4F3C"/>
    <w:rsid w:val="00420EC4"/>
    <w:rsid w:val="004620BE"/>
    <w:rsid w:val="00464F42"/>
    <w:rsid w:val="00465668"/>
    <w:rsid w:val="0049073E"/>
    <w:rsid w:val="004A63CE"/>
    <w:rsid w:val="004B5B9D"/>
    <w:rsid w:val="004E48C1"/>
    <w:rsid w:val="004E76ED"/>
    <w:rsid w:val="00517DCD"/>
    <w:rsid w:val="00531C07"/>
    <w:rsid w:val="0053270D"/>
    <w:rsid w:val="0053283C"/>
    <w:rsid w:val="00540586"/>
    <w:rsid w:val="005618EC"/>
    <w:rsid w:val="005642E3"/>
    <w:rsid w:val="00567AE4"/>
    <w:rsid w:val="005A0C1C"/>
    <w:rsid w:val="005A329E"/>
    <w:rsid w:val="005E407F"/>
    <w:rsid w:val="005E4B08"/>
    <w:rsid w:val="005F40FD"/>
    <w:rsid w:val="00611ACE"/>
    <w:rsid w:val="0061450E"/>
    <w:rsid w:val="006175ED"/>
    <w:rsid w:val="00631929"/>
    <w:rsid w:val="0064208B"/>
    <w:rsid w:val="006464BC"/>
    <w:rsid w:val="00656ABA"/>
    <w:rsid w:val="006A10D4"/>
    <w:rsid w:val="006A19C4"/>
    <w:rsid w:val="006D6C70"/>
    <w:rsid w:val="006E0925"/>
    <w:rsid w:val="006E25D8"/>
    <w:rsid w:val="006F6D37"/>
    <w:rsid w:val="00743ED9"/>
    <w:rsid w:val="00745910"/>
    <w:rsid w:val="0075398A"/>
    <w:rsid w:val="00780C22"/>
    <w:rsid w:val="00781DFB"/>
    <w:rsid w:val="007947A7"/>
    <w:rsid w:val="007A024C"/>
    <w:rsid w:val="007A0DCC"/>
    <w:rsid w:val="007E311E"/>
    <w:rsid w:val="007E7FB9"/>
    <w:rsid w:val="007F4BC7"/>
    <w:rsid w:val="00821B4A"/>
    <w:rsid w:val="008419E1"/>
    <w:rsid w:val="00852954"/>
    <w:rsid w:val="00855B07"/>
    <w:rsid w:val="00864958"/>
    <w:rsid w:val="008735BC"/>
    <w:rsid w:val="00875BB4"/>
    <w:rsid w:val="00880025"/>
    <w:rsid w:val="00883CAA"/>
    <w:rsid w:val="0089729A"/>
    <w:rsid w:val="008C22B7"/>
    <w:rsid w:val="008E5547"/>
    <w:rsid w:val="009008DD"/>
    <w:rsid w:val="00973A46"/>
    <w:rsid w:val="00974474"/>
    <w:rsid w:val="00983E9E"/>
    <w:rsid w:val="00986B11"/>
    <w:rsid w:val="00992E60"/>
    <w:rsid w:val="009B21B7"/>
    <w:rsid w:val="009D2A69"/>
    <w:rsid w:val="00A41EC7"/>
    <w:rsid w:val="00A468D9"/>
    <w:rsid w:val="00A6709A"/>
    <w:rsid w:val="00A903E6"/>
    <w:rsid w:val="00A95E3B"/>
    <w:rsid w:val="00AD4152"/>
    <w:rsid w:val="00AE176F"/>
    <w:rsid w:val="00B23C5C"/>
    <w:rsid w:val="00B57F82"/>
    <w:rsid w:val="00B67B82"/>
    <w:rsid w:val="00B8118B"/>
    <w:rsid w:val="00BB4E77"/>
    <w:rsid w:val="00BD058E"/>
    <w:rsid w:val="00BE1A0E"/>
    <w:rsid w:val="00BE7DF9"/>
    <w:rsid w:val="00C0065B"/>
    <w:rsid w:val="00C14FAF"/>
    <w:rsid w:val="00C3141A"/>
    <w:rsid w:val="00C47792"/>
    <w:rsid w:val="00C55442"/>
    <w:rsid w:val="00C86CA5"/>
    <w:rsid w:val="00C92695"/>
    <w:rsid w:val="00C955BE"/>
    <w:rsid w:val="00C9697D"/>
    <w:rsid w:val="00CB2F21"/>
    <w:rsid w:val="00CF36F3"/>
    <w:rsid w:val="00D01589"/>
    <w:rsid w:val="00D51A1A"/>
    <w:rsid w:val="00D731FF"/>
    <w:rsid w:val="00D7521A"/>
    <w:rsid w:val="00D75457"/>
    <w:rsid w:val="00DA607E"/>
    <w:rsid w:val="00DB4BC0"/>
    <w:rsid w:val="00DC3CCB"/>
    <w:rsid w:val="00DD04C9"/>
    <w:rsid w:val="00DD2AC3"/>
    <w:rsid w:val="00DD5039"/>
    <w:rsid w:val="00DE6F23"/>
    <w:rsid w:val="00DF6C35"/>
    <w:rsid w:val="00E21A98"/>
    <w:rsid w:val="00E32552"/>
    <w:rsid w:val="00E41525"/>
    <w:rsid w:val="00E477F9"/>
    <w:rsid w:val="00E8762B"/>
    <w:rsid w:val="00EA03BF"/>
    <w:rsid w:val="00EA1025"/>
    <w:rsid w:val="00EB24D1"/>
    <w:rsid w:val="00EB76EE"/>
    <w:rsid w:val="00EB7BC2"/>
    <w:rsid w:val="00EC1FE5"/>
    <w:rsid w:val="00ED5C3F"/>
    <w:rsid w:val="00EF7D8A"/>
    <w:rsid w:val="00F142E7"/>
    <w:rsid w:val="00F230F0"/>
    <w:rsid w:val="00F5006A"/>
    <w:rsid w:val="00F61FD4"/>
    <w:rsid w:val="00FA1686"/>
    <w:rsid w:val="00FB6B9E"/>
    <w:rsid w:val="00FD7EC5"/>
    <w:rsid w:val="00FE1CC8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B4FD5B7-9C63-411D-B9C6-EA637543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outlineLvl w:val="0"/>
    </w:pPr>
    <w:rPr>
      <w:rFonts w:ascii="Arial" w:hAnsi="Arial" w:cs="Arial"/>
      <w:b/>
      <w:bCs/>
      <w:i/>
      <w:i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sz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autoSpaceDE w:val="0"/>
      <w:outlineLvl w:val="4"/>
    </w:pPr>
    <w:rPr>
      <w:rFonts w:ascii="Arial" w:hAnsi="Arial" w:cs="Arial"/>
      <w:b/>
      <w:bCs/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autoSpaceDE w:val="0"/>
      <w:outlineLvl w:val="5"/>
    </w:pPr>
    <w:rPr>
      <w:rFonts w:ascii="Arial" w:hAnsi="Arial" w:cs="Arial"/>
      <w:i/>
      <w:iCs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autoSpaceDE w:val="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14"/>
      <w:szCs w:val="16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Pr>
      <w:rFonts w:ascii="Wingdings" w:hAnsi="Wingdings" w:cs="Wingdings" w:hint="default"/>
      <w:color w:val="000000"/>
      <w:sz w:val="20"/>
      <w:szCs w:val="2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 w:cs="Wingdings" w:hint="default"/>
      <w:color w:val="808080"/>
      <w:sz w:val="16"/>
      <w:szCs w:val="16"/>
    </w:rPr>
  </w:style>
  <w:style w:type="character" w:customStyle="1" w:styleId="WW8Num8z0">
    <w:name w:val="WW8Num8z0"/>
    <w:rPr>
      <w:rFonts w:ascii="Arial" w:hAnsi="Arial" w:cs="Arial" w:hint="default"/>
      <w:sz w:val="14"/>
      <w:szCs w:val="16"/>
    </w:rPr>
  </w:style>
  <w:style w:type="character" w:customStyle="1" w:styleId="WW8Num9z0">
    <w:name w:val="WW8Num9z0"/>
    <w:rPr>
      <w:rFonts w:ascii="Symbol" w:hAnsi="Symbol" w:cs="Symbol" w:hint="default"/>
      <w:b w:val="0"/>
      <w:i w:val="0"/>
      <w:sz w:val="28"/>
      <w:szCs w:val="28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1z0">
    <w:name w:val="WW8Num11z0"/>
    <w:rPr>
      <w:rFonts w:ascii="Arial" w:hAnsi="Arial" w:cs="Arial"/>
      <w:sz w:val="22"/>
      <w:szCs w:val="22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Wingdings" w:hAnsi="Wingdings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Carpredefinitoparagrafo2">
    <w:name w:val="Car. predefinito paragrafo2"/>
  </w:style>
  <w:style w:type="character" w:customStyle="1" w:styleId="WW8Num10z3">
    <w:name w:val="WW8Num10z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Wing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Arial" w:hAnsi="Arial" w:cs="OpenSymbol" w:hint="default"/>
      <w:b w:val="0"/>
      <w:i w:val="0"/>
      <w:sz w:val="22"/>
      <w:szCs w:val="22"/>
      <w:lang w:val="it-I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msg1">
    <w:name w:val="msg1"/>
    <w:rPr>
      <w:color w:val="00000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pPr>
      <w:autoSpaceDE w:val="0"/>
      <w:jc w:val="center"/>
    </w:pPr>
    <w:rPr>
      <w:rFonts w:ascii="Arial" w:hAnsi="Arial" w:cs="Arial"/>
      <w:b/>
      <w:bCs/>
      <w:sz w:val="40"/>
      <w:szCs w:val="36"/>
    </w:rPr>
  </w:style>
  <w:style w:type="paragraph" w:styleId="Elenco">
    <w:name w:val="List"/>
    <w:basedOn w:val="Corpotesto"/>
    <w:rPr>
      <w:rFonts w:cs="Arial Unicode M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arattere">
    <w:name w:val=" Carattere"/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sultato">
    <w:name w:val="Risultato"/>
    <w:basedOn w:val="Normale"/>
    <w:pPr>
      <w:numPr>
        <w:numId w:val="6"/>
      </w:numPr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75398A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4208B"/>
    <w:pPr>
      <w:ind w:left="708"/>
    </w:pPr>
  </w:style>
  <w:style w:type="paragraph" w:customStyle="1" w:styleId="Standard">
    <w:name w:val="Standard"/>
    <w:rsid w:val="002B7F01"/>
    <w:pPr>
      <w:suppressAutoHyphens/>
      <w:autoSpaceDN w:val="0"/>
    </w:pPr>
    <w:rPr>
      <w:kern w:val="3"/>
      <w:lang w:eastAsia="zh-CN"/>
    </w:rPr>
  </w:style>
  <w:style w:type="table" w:styleId="Grigliatabella">
    <w:name w:val="Table Grid"/>
    <w:basedOn w:val="Tabellanormale"/>
    <w:rsid w:val="00540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9F7F-AAF8-4340-A9E1-448AE2F3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partecipazione</vt:lpstr>
    </vt:vector>
  </TitlesOfParts>
  <Company>Regione Autonoma Valle d'Aosta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</dc:title>
  <dc:subject/>
  <dc:creator>Patrizia D'Alessandro</dc:creator>
  <cp:keywords/>
  <cp:lastModifiedBy>Vanessa PATRIZI</cp:lastModifiedBy>
  <cp:revision>2</cp:revision>
  <cp:lastPrinted>2023-10-05T12:50:00Z</cp:lastPrinted>
  <dcterms:created xsi:type="dcterms:W3CDTF">2024-09-25T14:23:00Z</dcterms:created>
  <dcterms:modified xsi:type="dcterms:W3CDTF">2024-09-25T14:23:00Z</dcterms:modified>
</cp:coreProperties>
</file>